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467" w:rsidRDefault="00986B88">
      <w:pPr>
        <w:spacing w:before="78"/>
        <w:ind w:left="17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102"/>
        </w:rPr>
        <w:t>2018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102"/>
        </w:rPr>
        <w:t>STONE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102"/>
        </w:rPr>
        <w:t>FOREST</w:t>
      </w:r>
      <w:r>
        <w:rPr>
          <w:rFonts w:ascii="Arial" w:eastAsia="Arial" w:hAnsi="Arial" w:cs="Arial"/>
          <w:b/>
        </w:rPr>
        <w:t xml:space="preserve">                                                    </w:t>
      </w:r>
      <w:r>
        <w:rPr>
          <w:rFonts w:ascii="Arial" w:eastAsia="Arial" w:hAnsi="Arial" w:cs="Arial"/>
          <w:b/>
          <w:w w:val="102"/>
        </w:rPr>
        <w:t>NEW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102"/>
        </w:rPr>
        <w:t>DESIGNS</w:t>
      </w:r>
    </w:p>
    <w:p w:rsidR="00776467" w:rsidRDefault="00776467">
      <w:pPr>
        <w:spacing w:line="200" w:lineRule="exact"/>
      </w:pPr>
    </w:p>
    <w:p w:rsidR="00776467" w:rsidRDefault="00776467">
      <w:pPr>
        <w:spacing w:before="10" w:line="260" w:lineRule="exact"/>
        <w:rPr>
          <w:sz w:val="26"/>
          <w:szCs w:val="26"/>
        </w:rPr>
      </w:pPr>
    </w:p>
    <w:p w:rsidR="00776467" w:rsidRDefault="00986B88">
      <w:pPr>
        <w:spacing w:line="200" w:lineRule="exact"/>
        <w:ind w:left="2104"/>
        <w:rPr>
          <w:rFonts w:ascii="Arial" w:eastAsia="Arial" w:hAnsi="Arial" w:cs="Arial"/>
          <w:sz w:val="18"/>
          <w:szCs w:val="18"/>
        </w:rPr>
        <w:sectPr w:rsidR="00776467">
          <w:pgSz w:w="12240" w:h="15840"/>
          <w:pgMar w:top="380" w:right="420" w:bottom="280" w:left="260" w:header="720" w:footer="720" w:gutter="0"/>
          <w:cols w:space="720"/>
        </w:sectPr>
      </w:pP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CODE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</w:t>
      </w: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DESCRIPTION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</w:t>
      </w: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COLOR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</w:t>
      </w: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PRICE</w:t>
      </w:r>
    </w:p>
    <w:p w:rsidR="00776467" w:rsidRDefault="00986B88">
      <w:pPr>
        <w:spacing w:before="33" w:line="259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TD-VSL-REC AGL TD-VSL-REC CA</w:t>
      </w:r>
    </w:p>
    <w:p w:rsidR="00776467" w:rsidRDefault="00986B88">
      <w:pPr>
        <w:spacing w:before="40" w:line="270" w:lineRule="auto"/>
        <w:ind w:right="-3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CONTOUR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VESSEL,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RECTANGLE CONTOUR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VESSEL,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RECTANGLE</w:t>
      </w:r>
    </w:p>
    <w:p w:rsidR="00776467" w:rsidRDefault="00986B88">
      <w:pPr>
        <w:spacing w:before="35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4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1250</w:t>
      </w:r>
    </w:p>
    <w:p w:rsidR="00776467" w:rsidRDefault="00986B88">
      <w:pPr>
        <w:spacing w:before="26" w:line="20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num="4" w:space="720" w:equalWidth="0">
            <w:col w:w="3507" w:space="734"/>
            <w:col w:w="2969" w:space="601"/>
            <w:col w:w="2097" w:space="1127"/>
            <w:col w:w="525"/>
          </w:cols>
        </w:sect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1400</w:t>
      </w:r>
    </w:p>
    <w:p w:rsidR="00776467" w:rsidRDefault="00986B88">
      <w:pPr>
        <w:spacing w:before="96" w:line="160" w:lineRule="exact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24"W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15"D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5"H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50LBS</w:t>
      </w:r>
    </w:p>
    <w:p w:rsidR="00776467" w:rsidRDefault="00776467">
      <w:pPr>
        <w:spacing w:before="4" w:line="160" w:lineRule="exact"/>
        <w:rPr>
          <w:sz w:val="17"/>
          <w:szCs w:val="17"/>
        </w:rPr>
      </w:pPr>
    </w:p>
    <w:p w:rsidR="00776467" w:rsidRDefault="00986B88">
      <w:pPr>
        <w:spacing w:line="259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TD-VSL-RND AGL TD-VSL-RND CA</w:t>
      </w:r>
    </w:p>
    <w:p w:rsidR="00776467" w:rsidRDefault="00986B88">
      <w:pPr>
        <w:spacing w:before="1" w:line="180" w:lineRule="exact"/>
        <w:rPr>
          <w:sz w:val="18"/>
          <w:szCs w:val="18"/>
        </w:rPr>
      </w:pPr>
      <w:r>
        <w:br w:type="column"/>
      </w:r>
    </w:p>
    <w:p w:rsidR="00776467" w:rsidRDefault="00986B88">
      <w:pPr>
        <w:spacing w:line="270" w:lineRule="auto"/>
        <w:ind w:right="-31"/>
        <w:rPr>
          <w:rFonts w:ascii="Arial" w:eastAsia="Arial" w:hAnsi="Arial" w:cs="Arial"/>
          <w:sz w:val="18"/>
          <w:szCs w:val="18"/>
        </w:rPr>
      </w:pPr>
      <w:r>
        <w:pict>
          <v:group id="_x0000_s1131" style="position:absolute;margin-left:18pt;margin-top:68.95pt;width:569.5pt;height:158.15pt;z-index:-1439;mso-position-horizontal-relative:page;mso-position-vertical-relative:page" coordorigin="360,1379" coordsize="11390,3163">
            <v:shape id="_x0000_s1133" style="position:absolute;left:370;top:1388;width:11371;height:0" coordorigin="370,1388" coordsize="11371,0" path="m370,1388r11371,e" filled="f" strokeweight=".94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2" type="#_x0000_t75" style="position:absolute;left:360;top:1439;width:1945;height:3103">
              <v:imagedata r:id="rId7" o:title=""/>
            </v:shape>
            <w10:wrap anchorx="page" anchory="page"/>
          </v:group>
        </w:pict>
      </w:r>
      <w:r>
        <w:rPr>
          <w:rFonts w:ascii="Arial" w:eastAsia="Arial" w:hAnsi="Arial" w:cs="Arial"/>
          <w:w w:val="104"/>
          <w:sz w:val="18"/>
          <w:szCs w:val="18"/>
        </w:rPr>
        <w:t>CONTOUR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VESSEL,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ROUND CONTOUR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VESSEL,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ROUND</w:t>
      </w:r>
    </w:p>
    <w:p w:rsidR="00776467" w:rsidRDefault="00986B88">
      <w:pPr>
        <w:spacing w:before="6" w:line="160" w:lineRule="exact"/>
        <w:rPr>
          <w:sz w:val="17"/>
          <w:szCs w:val="17"/>
        </w:rPr>
      </w:pPr>
      <w:r>
        <w:br w:type="column"/>
      </w: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1" w:line="180" w:lineRule="exact"/>
        <w:rPr>
          <w:sz w:val="18"/>
          <w:szCs w:val="18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1040</w:t>
      </w:r>
    </w:p>
    <w:p w:rsidR="00776467" w:rsidRDefault="00986B88">
      <w:pPr>
        <w:spacing w:before="26" w:line="20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num="4" w:space="720" w:equalWidth="0">
            <w:col w:w="3517" w:space="724"/>
            <w:col w:w="2513" w:space="1056"/>
            <w:col w:w="2097" w:space="1127"/>
            <w:col w:w="526"/>
          </w:cols>
        </w:sect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1130</w:t>
      </w:r>
    </w:p>
    <w:p w:rsidR="00776467" w:rsidRDefault="00776467">
      <w:pPr>
        <w:spacing w:before="4" w:line="140" w:lineRule="exact"/>
        <w:rPr>
          <w:sz w:val="14"/>
          <w:szCs w:val="14"/>
        </w:rPr>
      </w:pPr>
    </w:p>
    <w:p w:rsidR="00776467" w:rsidRDefault="00986B88">
      <w:pPr>
        <w:spacing w:before="43" w:line="160" w:lineRule="exact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16"DIAM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5"H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35LBS</w:t>
      </w:r>
    </w:p>
    <w:p w:rsidR="00776467" w:rsidRDefault="00776467">
      <w:pPr>
        <w:spacing w:before="4" w:line="160" w:lineRule="exact"/>
        <w:rPr>
          <w:sz w:val="17"/>
          <w:szCs w:val="17"/>
        </w:rPr>
      </w:pPr>
    </w:p>
    <w:p w:rsidR="00776467" w:rsidRDefault="00986B88">
      <w:pPr>
        <w:spacing w:line="259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TD-VSL-SQR AGL</w:t>
      </w:r>
      <w:r>
        <w:rPr>
          <w:rFonts w:ascii="Arial" w:eastAsia="Arial" w:hAnsi="Arial" w:cs="Arial"/>
          <w:sz w:val="17"/>
          <w:szCs w:val="17"/>
        </w:rPr>
        <w:t xml:space="preserve"> TD-VSL-SQR CA</w:t>
      </w:r>
    </w:p>
    <w:p w:rsidR="00776467" w:rsidRDefault="00986B88">
      <w:pPr>
        <w:spacing w:before="1" w:line="180" w:lineRule="exact"/>
        <w:rPr>
          <w:sz w:val="18"/>
          <w:szCs w:val="18"/>
        </w:rPr>
      </w:pPr>
      <w:r>
        <w:br w:type="column"/>
      </w:r>
    </w:p>
    <w:p w:rsidR="00776467" w:rsidRDefault="00986B88">
      <w:pPr>
        <w:spacing w:line="270" w:lineRule="auto"/>
        <w:ind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CONTOUR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VESSEL,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SQUARE CONTOUR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VESSEL,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SQUARE</w:t>
      </w:r>
    </w:p>
    <w:p w:rsidR="00776467" w:rsidRDefault="00986B88">
      <w:pPr>
        <w:spacing w:before="6" w:line="160" w:lineRule="exact"/>
        <w:rPr>
          <w:sz w:val="17"/>
          <w:szCs w:val="17"/>
        </w:rPr>
      </w:pPr>
      <w:r>
        <w:br w:type="column"/>
      </w: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1" w:line="180" w:lineRule="exact"/>
        <w:rPr>
          <w:sz w:val="18"/>
          <w:szCs w:val="18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1050</w:t>
      </w:r>
    </w:p>
    <w:p w:rsidR="00776467" w:rsidRDefault="00986B88">
      <w:pPr>
        <w:spacing w:before="26" w:line="20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num="4" w:space="720" w:equalWidth="0">
            <w:col w:w="3517" w:space="724"/>
            <w:col w:w="2618" w:space="951"/>
            <w:col w:w="2097" w:space="1127"/>
            <w:col w:w="526"/>
          </w:cols>
        </w:sect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1150</w:t>
      </w:r>
    </w:p>
    <w:p w:rsidR="00776467" w:rsidRDefault="00776467">
      <w:pPr>
        <w:spacing w:before="3" w:line="140" w:lineRule="exact"/>
        <w:rPr>
          <w:sz w:val="14"/>
          <w:szCs w:val="14"/>
        </w:rPr>
      </w:pPr>
    </w:p>
    <w:p w:rsidR="00776467" w:rsidRDefault="00986B88">
      <w:pPr>
        <w:spacing w:before="43" w:line="160" w:lineRule="exact"/>
        <w:ind w:left="210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16"W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16"D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5"H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35LBS</w:t>
      </w:r>
    </w:p>
    <w:p w:rsidR="00776467" w:rsidRDefault="00776467">
      <w:pPr>
        <w:spacing w:line="180" w:lineRule="exact"/>
        <w:rPr>
          <w:sz w:val="19"/>
          <w:szCs w:val="19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  <w:sectPr w:rsidR="00776467">
          <w:type w:val="continuous"/>
          <w:pgSz w:w="12240" w:h="15840"/>
          <w:pgMar w:top="380" w:right="420" w:bottom="280" w:left="260" w:header="720" w:footer="720" w:gutter="0"/>
          <w:cols w:space="720"/>
        </w:sectPr>
      </w:pPr>
    </w:p>
    <w:p w:rsidR="00776467" w:rsidRDefault="00986B88">
      <w:pPr>
        <w:spacing w:before="38" w:line="268" w:lineRule="auto"/>
        <w:ind w:left="4241" w:right="-31" w:hanging="2139"/>
        <w:rPr>
          <w:rFonts w:ascii="Arial" w:eastAsia="Arial" w:hAnsi="Arial" w:cs="Arial"/>
          <w:sz w:val="18"/>
          <w:szCs w:val="18"/>
        </w:rPr>
      </w:pPr>
      <w:r>
        <w:pict>
          <v:group id="_x0000_s1128" style="position:absolute;left:0;text-align:left;margin-left:18pt;margin-top:-6.95pt;width:569.5pt;height:73.1pt;z-index:-1438;mso-position-horizontal-relative:page" coordorigin="360,-139" coordsize="11390,1462">
            <v:shape id="_x0000_s1130" style="position:absolute;left:370;top:-129;width:11371;height:0" coordorigin="370,-129" coordsize="11371,0" path="m370,-129r11371,e" filled="f" strokeweight=".94pt">
              <v:path arrowok="t"/>
            </v:shape>
            <v:shape id="_x0000_s1129" type="#_x0000_t75" style="position:absolute;left:360;top:-79;width:1907;height:1402">
              <v:imagedata r:id="rId8" o:title=""/>
            </v:shape>
            <w10:wrap anchorx="page"/>
          </v:group>
        </w:pict>
      </w:r>
      <w:r>
        <w:rPr>
          <w:rFonts w:ascii="Arial" w:eastAsia="Arial" w:hAnsi="Arial" w:cs="Arial"/>
          <w:position w:val="2"/>
          <w:sz w:val="17"/>
          <w:szCs w:val="17"/>
        </w:rPr>
        <w:t xml:space="preserve">C04-BSKT-KP PA                </w:t>
      </w:r>
      <w:r>
        <w:rPr>
          <w:rFonts w:ascii="Arial" w:eastAsia="Arial" w:hAnsi="Arial" w:cs="Arial"/>
          <w:w w:val="104"/>
          <w:sz w:val="18"/>
          <w:szCs w:val="18"/>
        </w:rPr>
        <w:t>WORKSTATION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KITCH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SINK BASKET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WEAVE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PATTERN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APRON</w:t>
      </w:r>
    </w:p>
    <w:p w:rsidR="00776467" w:rsidRDefault="00986B88">
      <w:pPr>
        <w:spacing w:before="43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num="2" w:space="720" w:equalWidth="0">
            <w:col w:w="7354" w:space="456"/>
            <w:col w:w="3750"/>
          </w:cols>
        </w:sect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PAPIRO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CREAM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  <w:r>
        <w:rPr>
          <w:rFonts w:ascii="Arial" w:eastAsia="Arial" w:hAnsi="Arial" w:cs="Arial"/>
          <w:sz w:val="15"/>
          <w:szCs w:val="15"/>
        </w:rPr>
        <w:t xml:space="preserve">                                 </w:t>
      </w:r>
      <w:r>
        <w:rPr>
          <w:rFonts w:ascii="Arial" w:eastAsia="Arial" w:hAnsi="Arial" w:cs="Arial"/>
          <w:w w:val="104"/>
          <w:position w:val="-3"/>
          <w:sz w:val="18"/>
          <w:szCs w:val="18"/>
        </w:rPr>
        <w:t>3150</w:t>
      </w:r>
    </w:p>
    <w:p w:rsidR="00776467" w:rsidRDefault="00776467">
      <w:pPr>
        <w:spacing w:before="5" w:line="140" w:lineRule="exact"/>
        <w:rPr>
          <w:sz w:val="14"/>
          <w:szCs w:val="14"/>
        </w:rPr>
      </w:pPr>
    </w:p>
    <w:p w:rsidR="00776467" w:rsidRDefault="00986B88">
      <w:pPr>
        <w:spacing w:before="43" w:line="160" w:lineRule="exact"/>
        <w:ind w:left="2100"/>
        <w:rPr>
          <w:rFonts w:ascii="Arial" w:eastAsia="Arial" w:hAnsi="Arial" w:cs="Arial"/>
          <w:sz w:val="15"/>
          <w:szCs w:val="15"/>
        </w:rPr>
      </w:pPr>
      <w:r>
        <w:pict>
          <v:group id="_x0000_s1126" style="position:absolute;left:0;text-align:left;margin-left:18.5pt;margin-top:42.7pt;width:568.55pt;height:0;z-index:-1437;mso-position-horizontal-relative:page" coordorigin="370,854" coordsize="11371,0">
            <v:shape id="_x0000_s1127" style="position:absolute;left:370;top:854;width:11371;height:0" coordorigin="370,854" coordsize="11371,0" path="m370,854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33"W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21"D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10"H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330LBS</w:t>
      </w:r>
    </w:p>
    <w:p w:rsidR="00776467" w:rsidRDefault="00776467">
      <w:pPr>
        <w:spacing w:line="160" w:lineRule="exact"/>
        <w:rPr>
          <w:sz w:val="17"/>
          <w:szCs w:val="17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  <w:sectPr w:rsidR="00776467">
          <w:type w:val="continuous"/>
          <w:pgSz w:w="12240" w:h="15840"/>
          <w:pgMar w:top="380" w:right="420" w:bottom="280" w:left="260" w:header="720" w:footer="720" w:gutter="0"/>
          <w:cols w:space="720"/>
        </w:sectPr>
      </w:pPr>
    </w:p>
    <w:p w:rsidR="00776467" w:rsidRDefault="00986B88">
      <w:pPr>
        <w:spacing w:before="38" w:line="268" w:lineRule="auto"/>
        <w:ind w:left="4241" w:right="-31" w:hanging="2139"/>
        <w:rPr>
          <w:rFonts w:ascii="Arial" w:eastAsia="Arial" w:hAnsi="Arial" w:cs="Arial"/>
          <w:sz w:val="18"/>
          <w:szCs w:val="18"/>
        </w:rPr>
      </w:pPr>
      <w:r>
        <w:pict>
          <v:shape id="_x0000_s1125" type="#_x0000_t75" style="position:absolute;left:0;text-align:left;margin-left:18pt;margin-top:1.1pt;width:96.15pt;height:65.05pt;z-index:-1435;mso-position-horizontal-relative:page">
            <v:imagedata r:id="rId9" o:title=""/>
            <w10:wrap anchorx="page"/>
          </v:shape>
        </w:pict>
      </w:r>
      <w:r>
        <w:rPr>
          <w:rFonts w:ascii="Arial" w:eastAsia="Arial" w:hAnsi="Arial" w:cs="Arial"/>
          <w:position w:val="2"/>
          <w:sz w:val="17"/>
          <w:szCs w:val="17"/>
        </w:rPr>
        <w:t xml:space="preserve">C04-CNC-KP NB                  </w:t>
      </w:r>
      <w:r>
        <w:rPr>
          <w:rFonts w:ascii="Arial" w:eastAsia="Arial" w:hAnsi="Arial" w:cs="Arial"/>
          <w:w w:val="104"/>
          <w:sz w:val="18"/>
          <w:szCs w:val="18"/>
        </w:rPr>
        <w:t>WORKSTATION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KITCH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SINK WAVE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FRONT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PATTERN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APRON</w:t>
      </w:r>
    </w:p>
    <w:p w:rsidR="00776467" w:rsidRDefault="00986B88">
      <w:pPr>
        <w:spacing w:before="43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num="2" w:space="720" w:equalWidth="0">
            <w:col w:w="7135" w:space="675"/>
            <w:col w:w="3750"/>
          </w:cols>
        </w:sect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NOCE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BASALT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</w:t>
      </w:r>
      <w:r>
        <w:rPr>
          <w:rFonts w:ascii="Arial" w:eastAsia="Arial" w:hAnsi="Arial" w:cs="Arial"/>
          <w:w w:val="104"/>
          <w:position w:val="-3"/>
          <w:sz w:val="18"/>
          <w:szCs w:val="18"/>
        </w:rPr>
        <w:t>3250</w:t>
      </w:r>
    </w:p>
    <w:p w:rsidR="00776467" w:rsidRDefault="00776467">
      <w:pPr>
        <w:spacing w:before="5" w:line="140" w:lineRule="exact"/>
        <w:rPr>
          <w:sz w:val="14"/>
          <w:szCs w:val="14"/>
        </w:rPr>
      </w:pPr>
    </w:p>
    <w:p w:rsidR="00776467" w:rsidRDefault="00986B88">
      <w:pPr>
        <w:spacing w:before="43" w:line="160" w:lineRule="exact"/>
        <w:ind w:left="210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33"W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21"D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10"H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330LBS</w:t>
      </w:r>
    </w:p>
    <w:p w:rsidR="00776467" w:rsidRDefault="00776467">
      <w:pPr>
        <w:spacing w:before="4" w:line="100" w:lineRule="exact"/>
        <w:rPr>
          <w:sz w:val="10"/>
          <w:szCs w:val="10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  <w:sectPr w:rsidR="00776467">
          <w:type w:val="continuous"/>
          <w:pgSz w:w="12240" w:h="15840"/>
          <w:pgMar w:top="380" w:right="420" w:bottom="280" w:left="260" w:header="720" w:footer="720" w:gutter="0"/>
          <w:cols w:space="720"/>
        </w:sectPr>
      </w:pPr>
    </w:p>
    <w:p w:rsidR="00776467" w:rsidRDefault="00986B88">
      <w:pPr>
        <w:spacing w:before="42" w:line="259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LKP-210068 MP LKP-210067 WT</w:t>
      </w:r>
    </w:p>
    <w:p w:rsidR="00776467" w:rsidRDefault="00986B88">
      <w:pPr>
        <w:spacing w:before="49" w:line="270" w:lineRule="auto"/>
        <w:ind w:right="-3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CUTTING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BOARD CUTTING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BOARD</w:t>
      </w:r>
    </w:p>
    <w:p w:rsidR="00776467" w:rsidRDefault="00986B88">
      <w:pPr>
        <w:spacing w:before="43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MAPLE WALNUT</w:t>
      </w:r>
    </w:p>
    <w:p w:rsidR="00776467" w:rsidRDefault="00986B88">
      <w:pPr>
        <w:spacing w:before="4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260</w:t>
      </w:r>
    </w:p>
    <w:p w:rsidR="00776467" w:rsidRDefault="00986B88">
      <w:pPr>
        <w:spacing w:before="26" w:line="20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num="4" w:space="720" w:equalWidth="0">
            <w:col w:w="3360" w:space="881"/>
            <w:col w:w="1546" w:space="2023"/>
            <w:col w:w="658" w:space="2669"/>
            <w:col w:w="423"/>
          </w:cols>
        </w:sect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260</w:t>
      </w:r>
    </w:p>
    <w:p w:rsidR="00776467" w:rsidRDefault="00986B88">
      <w:pPr>
        <w:spacing w:before="24" w:line="160" w:lineRule="exact"/>
        <w:ind w:left="210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12"W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19"L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1.5"H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5LBS</w:t>
      </w:r>
    </w:p>
    <w:p w:rsidR="00776467" w:rsidRDefault="00776467">
      <w:pPr>
        <w:spacing w:before="1" w:line="280" w:lineRule="exact"/>
        <w:rPr>
          <w:sz w:val="28"/>
          <w:szCs w:val="2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space="720"/>
        </w:sectPr>
      </w:pPr>
    </w:p>
    <w:p w:rsidR="00776467" w:rsidRDefault="00986B88">
      <w:pPr>
        <w:spacing w:before="42" w:line="259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LKP-205334 MP LKP-205234 WT</w:t>
      </w:r>
    </w:p>
    <w:p w:rsidR="00776467" w:rsidRDefault="00986B88">
      <w:pPr>
        <w:spacing w:before="49" w:line="270" w:lineRule="auto"/>
        <w:ind w:right="-3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STAINLESS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 xml:space="preserve">TRAY </w:t>
      </w:r>
      <w:r>
        <w:rPr>
          <w:rFonts w:ascii="Arial" w:eastAsia="Arial" w:hAnsi="Arial" w:cs="Arial"/>
          <w:w w:val="104"/>
          <w:sz w:val="18"/>
          <w:szCs w:val="18"/>
        </w:rPr>
        <w:t>STAINLESS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TRAY</w:t>
      </w:r>
    </w:p>
    <w:p w:rsidR="00776467" w:rsidRDefault="00986B88">
      <w:pPr>
        <w:spacing w:before="43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MAPLE WALNUT</w:t>
      </w:r>
    </w:p>
    <w:p w:rsidR="00776467" w:rsidRDefault="00986B88">
      <w:pPr>
        <w:spacing w:before="4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265</w:t>
      </w:r>
    </w:p>
    <w:p w:rsidR="00776467" w:rsidRDefault="00986B88">
      <w:pPr>
        <w:spacing w:before="26" w:line="20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num="4" w:space="720" w:equalWidth="0">
            <w:col w:w="3360" w:space="881"/>
            <w:col w:w="1577" w:space="1992"/>
            <w:col w:w="658" w:space="2669"/>
            <w:col w:w="423"/>
          </w:cols>
        </w:sect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265</w:t>
      </w:r>
    </w:p>
    <w:p w:rsidR="00776467" w:rsidRDefault="00986B88">
      <w:pPr>
        <w:spacing w:before="24" w:line="160" w:lineRule="exact"/>
        <w:ind w:left="210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12"W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19"L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2.25"H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5LBS</w:t>
      </w:r>
    </w:p>
    <w:p w:rsidR="00776467" w:rsidRDefault="00776467">
      <w:pPr>
        <w:spacing w:before="1" w:line="280" w:lineRule="exact"/>
        <w:rPr>
          <w:sz w:val="28"/>
          <w:szCs w:val="2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space="720"/>
        </w:sectPr>
      </w:pPr>
    </w:p>
    <w:p w:rsidR="00776467" w:rsidRDefault="00986B88">
      <w:pPr>
        <w:spacing w:before="42" w:line="259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LKP-215308 MP</w:t>
      </w:r>
      <w:r>
        <w:rPr>
          <w:rFonts w:ascii="Arial" w:eastAsia="Arial" w:hAnsi="Arial" w:cs="Arial"/>
          <w:sz w:val="17"/>
          <w:szCs w:val="17"/>
        </w:rPr>
        <w:t xml:space="preserve"> LKP-215208 WT</w:t>
      </w:r>
    </w:p>
    <w:p w:rsidR="00776467" w:rsidRDefault="00986B88">
      <w:pPr>
        <w:spacing w:before="49" w:line="270" w:lineRule="auto"/>
        <w:ind w:right="-3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DRYING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RACK DRYING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RACK</w:t>
      </w:r>
    </w:p>
    <w:p w:rsidR="00776467" w:rsidRDefault="00986B88">
      <w:pPr>
        <w:spacing w:before="43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MAPLE WALNUT</w:t>
      </w:r>
    </w:p>
    <w:p w:rsidR="00776467" w:rsidRDefault="00986B88">
      <w:pPr>
        <w:spacing w:before="4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280</w:t>
      </w:r>
    </w:p>
    <w:p w:rsidR="00776467" w:rsidRDefault="00986B88">
      <w:pPr>
        <w:spacing w:before="26" w:line="20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num="4" w:space="720" w:equalWidth="0">
            <w:col w:w="3360" w:space="881"/>
            <w:col w:w="1296" w:space="2273"/>
            <w:col w:w="658" w:space="2669"/>
            <w:col w:w="423"/>
          </w:cols>
        </w:sect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280</w:t>
      </w:r>
    </w:p>
    <w:p w:rsidR="00776467" w:rsidRDefault="00986B88">
      <w:pPr>
        <w:spacing w:before="24" w:line="160" w:lineRule="exact"/>
        <w:ind w:left="210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12"W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19"L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5LBS</w:t>
      </w:r>
    </w:p>
    <w:p w:rsidR="00776467" w:rsidRDefault="00776467">
      <w:pPr>
        <w:spacing w:before="1" w:line="280" w:lineRule="exact"/>
        <w:rPr>
          <w:sz w:val="28"/>
          <w:szCs w:val="2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space="720"/>
        </w:sectPr>
      </w:pPr>
    </w:p>
    <w:p w:rsidR="00776467" w:rsidRDefault="00986B88">
      <w:pPr>
        <w:spacing w:before="42" w:line="259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pict>
          <v:group id="_x0000_s1117" style="position:absolute;left:0;text-align:left;margin-left:18pt;margin-top:388.55pt;width:569.5pt;height:296.9pt;z-index:-1436;mso-position-horizontal-relative:page;mso-position-vertical-relative:page" coordorigin="360,7771" coordsize="11390,5938">
            <v:shape id="_x0000_s1124" style="position:absolute;left:370;top:7783;width:11371;height:0" coordorigin="370,7783" coordsize="11371,0" path="m370,7783r11371,e" filled="f" strokeweight=".94pt">
              <v:path arrowok="t"/>
            </v:shape>
            <v:shape id="_x0000_s1123" type="#_x0000_t75" style="position:absolute;left:456;top:7771;width:1644;height:961">
              <v:imagedata r:id="rId10" o:title=""/>
            </v:shape>
            <v:shape id="_x0000_s1122" type="#_x0000_t75" style="position:absolute;left:470;top:8661;width:1642;height:961">
              <v:imagedata r:id="rId11" o:title=""/>
            </v:shape>
            <v:shape id="_x0000_s1121" type="#_x0000_t75" style="position:absolute;left:497;top:9675;width:1644;height:946">
              <v:imagedata r:id="rId12" o:title=""/>
            </v:shape>
            <v:shape id="_x0000_s1120" type="#_x0000_t75" style="position:absolute;left:525;top:10627;width:1642;height:1040">
              <v:imagedata r:id="rId13" o:title=""/>
            </v:shape>
            <v:shape id="_x0000_s1119" type="#_x0000_t75" style="position:absolute;left:442;top:11565;width:1644;height:993">
              <v:imagedata r:id="rId14" o:title=""/>
            </v:shape>
            <v:shape id="_x0000_s1118" type="#_x0000_t75" style="position:absolute;left:401;top:12541;width:1807;height:1168">
              <v:imagedata r:id="rId15" o:title=""/>
            </v:shape>
            <w10:wrap anchorx="page" anchory="page"/>
          </v:group>
        </w:pict>
      </w:r>
      <w:r>
        <w:rPr>
          <w:rFonts w:ascii="Arial" w:eastAsia="Arial" w:hAnsi="Arial" w:cs="Arial"/>
          <w:sz w:val="17"/>
          <w:szCs w:val="17"/>
        </w:rPr>
        <w:t>LKP-205325 MP LKP-205225 WT</w:t>
      </w:r>
    </w:p>
    <w:p w:rsidR="00776467" w:rsidRDefault="00986B88">
      <w:pPr>
        <w:spacing w:before="49" w:line="270" w:lineRule="auto"/>
        <w:ind w:right="-3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t>STAINLESS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COLANDER,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DEEP STAINLESS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COLANDER,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DEEP</w:t>
      </w:r>
    </w:p>
    <w:p w:rsidR="00776467" w:rsidRDefault="00986B88">
      <w:pPr>
        <w:spacing w:before="43" w:line="264" w:lineRule="auto"/>
        <w:ind w:right="-26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MAPLE WALNUT</w:t>
      </w:r>
    </w:p>
    <w:p w:rsidR="00776467" w:rsidRDefault="00986B88">
      <w:pPr>
        <w:spacing w:before="4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t>245</w:t>
      </w:r>
    </w:p>
    <w:p w:rsidR="00776467" w:rsidRDefault="00986B88">
      <w:pPr>
        <w:spacing w:before="26" w:line="20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num="4" w:space="720" w:equalWidth="0">
            <w:col w:w="3360" w:space="881"/>
            <w:col w:w="2731" w:space="838"/>
            <w:col w:w="658" w:space="2669"/>
            <w:col w:w="423"/>
          </w:cols>
        </w:sect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245</w:t>
      </w:r>
    </w:p>
    <w:p w:rsidR="00776467" w:rsidRDefault="00986B88">
      <w:pPr>
        <w:spacing w:before="23" w:line="160" w:lineRule="exact"/>
        <w:ind w:left="210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6"W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19"L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4.25"H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5LBS</w:t>
      </w:r>
    </w:p>
    <w:p w:rsidR="00776467" w:rsidRDefault="00776467">
      <w:pPr>
        <w:spacing w:before="1" w:line="280" w:lineRule="exact"/>
        <w:rPr>
          <w:sz w:val="28"/>
          <w:szCs w:val="2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space="720"/>
        </w:sectPr>
      </w:pPr>
    </w:p>
    <w:p w:rsidR="00776467" w:rsidRDefault="00986B88">
      <w:pPr>
        <w:spacing w:before="42" w:line="259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LKP-205319 MP LKP-205219 WT</w:t>
      </w:r>
    </w:p>
    <w:p w:rsidR="00776467" w:rsidRDefault="00986B88">
      <w:pPr>
        <w:spacing w:before="49" w:line="270" w:lineRule="auto"/>
        <w:ind w:right="-3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STAINLESS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COLANDER,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 xml:space="preserve">SHALLOW </w:t>
      </w:r>
      <w:r>
        <w:rPr>
          <w:rFonts w:ascii="Arial" w:eastAsia="Arial" w:hAnsi="Arial" w:cs="Arial"/>
          <w:w w:val="103"/>
          <w:sz w:val="18"/>
          <w:szCs w:val="18"/>
        </w:rPr>
        <w:t>STAINLESS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COLANDER,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SHALLOW</w:t>
      </w:r>
    </w:p>
    <w:p w:rsidR="00776467" w:rsidRDefault="00986B88">
      <w:pPr>
        <w:spacing w:before="43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MAPLE WALNUT</w:t>
      </w:r>
    </w:p>
    <w:p w:rsidR="00776467" w:rsidRDefault="00986B88">
      <w:pPr>
        <w:spacing w:before="4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220</w:t>
      </w:r>
    </w:p>
    <w:p w:rsidR="00776467" w:rsidRDefault="00986B88">
      <w:pPr>
        <w:spacing w:before="26" w:line="20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num="4" w:space="720" w:equalWidth="0">
            <w:col w:w="3360" w:space="881"/>
            <w:col w:w="3135" w:space="434"/>
            <w:col w:w="658" w:space="2669"/>
            <w:col w:w="423"/>
          </w:cols>
        </w:sect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220</w:t>
      </w:r>
    </w:p>
    <w:p w:rsidR="00776467" w:rsidRDefault="00986B88">
      <w:pPr>
        <w:spacing w:before="29" w:line="200" w:lineRule="exact"/>
        <w:ind w:left="21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DIMS: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6"W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x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19"L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x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2.25"H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                                                      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WEIGHT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            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APPROX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5LBS</w:t>
      </w:r>
    </w:p>
    <w:p w:rsidR="00776467" w:rsidRDefault="00776467">
      <w:pPr>
        <w:spacing w:before="1" w:line="240" w:lineRule="exact"/>
        <w:rPr>
          <w:sz w:val="24"/>
          <w:szCs w:val="24"/>
        </w:rPr>
      </w:pPr>
    </w:p>
    <w:p w:rsidR="00776467" w:rsidRDefault="00986B88">
      <w:pPr>
        <w:spacing w:before="38"/>
        <w:ind w:right="11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2"/>
          <w:sz w:val="17"/>
          <w:szCs w:val="17"/>
        </w:rPr>
        <w:t xml:space="preserve">SG-33-KP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STAINLESS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GRID</w:t>
      </w:r>
      <w:r>
        <w:rPr>
          <w:rFonts w:ascii="Arial" w:eastAsia="Arial" w:hAnsi="Arial" w:cs="Arial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w w:val="102"/>
          <w:position w:val="3"/>
          <w:sz w:val="15"/>
          <w:szCs w:val="15"/>
        </w:rPr>
        <w:t>STAINLESS</w:t>
      </w:r>
      <w:r>
        <w:rPr>
          <w:rFonts w:ascii="Arial" w:eastAsia="Arial" w:hAnsi="Arial" w:cs="Arial"/>
          <w:position w:val="3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position w:val="3"/>
          <w:sz w:val="15"/>
          <w:szCs w:val="15"/>
        </w:rPr>
        <w:t>STEEL</w:t>
      </w:r>
      <w:r>
        <w:rPr>
          <w:rFonts w:ascii="Arial" w:eastAsia="Arial" w:hAnsi="Arial" w:cs="Arial"/>
          <w:position w:val="3"/>
          <w:sz w:val="15"/>
          <w:szCs w:val="15"/>
        </w:rPr>
        <w:t xml:space="preserve">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310</w:t>
      </w:r>
    </w:p>
    <w:p w:rsidR="00776467" w:rsidRDefault="00986B88">
      <w:pPr>
        <w:spacing w:before="26" w:line="200" w:lineRule="exact"/>
        <w:ind w:right="113"/>
        <w:jc w:val="righ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310</w:t>
      </w:r>
    </w:p>
    <w:p w:rsidR="00776467" w:rsidRDefault="00986B88">
      <w:pPr>
        <w:spacing w:before="51"/>
        <w:ind w:left="210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29.5"W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17.5"L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1"H</w:t>
      </w:r>
    </w:p>
    <w:p w:rsidR="00776467" w:rsidRDefault="00986B88">
      <w:pPr>
        <w:spacing w:before="17" w:line="160" w:lineRule="exact"/>
        <w:ind w:left="2100" w:right="-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FITS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SINGLE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BASIN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MODELS: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C04-BSKT-KP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AND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C04-CNC-KP</w:t>
      </w:r>
    </w:p>
    <w:p w:rsidR="00776467" w:rsidRDefault="00986B88">
      <w:pPr>
        <w:spacing w:before="51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num="2" w:space="720" w:equalWidth="0">
            <w:col w:w="6654" w:space="1156"/>
            <w:col w:w="3750"/>
          </w:cols>
        </w:sect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15LBS</w:t>
      </w:r>
    </w:p>
    <w:p w:rsidR="00776467" w:rsidRDefault="00776467">
      <w:pPr>
        <w:spacing w:before="8" w:line="160" w:lineRule="exact"/>
        <w:rPr>
          <w:sz w:val="16"/>
          <w:szCs w:val="16"/>
        </w:rPr>
      </w:pPr>
    </w:p>
    <w:p w:rsidR="00776467" w:rsidRDefault="00986B88">
      <w:pPr>
        <w:spacing w:before="43"/>
        <w:ind w:left="14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NOTE: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Product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codes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starting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with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D,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G,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and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have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different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discount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structure.</w:t>
      </w:r>
      <w:r>
        <w:rPr>
          <w:rFonts w:ascii="Arial" w:eastAsia="Arial" w:hAnsi="Arial" w:cs="Arial"/>
          <w:sz w:val="15"/>
          <w:szCs w:val="15"/>
        </w:rPr>
        <w:t xml:space="preserve">  </w:t>
      </w:r>
      <w:r>
        <w:rPr>
          <w:rFonts w:ascii="Arial" w:eastAsia="Arial" w:hAnsi="Arial" w:cs="Arial"/>
          <w:w w:val="102"/>
          <w:sz w:val="15"/>
          <w:szCs w:val="15"/>
        </w:rPr>
        <w:t>Please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contact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us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or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your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representative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for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more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information.</w:t>
      </w:r>
    </w:p>
    <w:p w:rsidR="00776467" w:rsidRDefault="00776467">
      <w:pPr>
        <w:spacing w:before="7" w:line="200" w:lineRule="exact"/>
      </w:pPr>
    </w:p>
    <w:p w:rsidR="00776467" w:rsidRDefault="00986B88">
      <w:pPr>
        <w:spacing w:line="263" w:lineRule="auto"/>
        <w:ind w:left="141" w:right="3257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42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2"/>
          <w:sz w:val="15"/>
          <w:szCs w:val="15"/>
        </w:rPr>
        <w:t>Stone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Forest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recommends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and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warranties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our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stone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kitchen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sinks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only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when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used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with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waste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disposers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3/4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HP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or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less. Warranty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does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not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cover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damage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to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product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caused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improper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installation.</w:t>
      </w:r>
      <w:r>
        <w:rPr>
          <w:rFonts w:ascii="Arial" w:eastAsia="Arial" w:hAnsi="Arial" w:cs="Arial"/>
          <w:sz w:val="15"/>
          <w:szCs w:val="15"/>
        </w:rPr>
        <w:t xml:space="preserve">  </w:t>
      </w:r>
      <w:r>
        <w:rPr>
          <w:rFonts w:ascii="Arial" w:eastAsia="Arial" w:hAnsi="Arial" w:cs="Arial"/>
          <w:w w:val="102"/>
          <w:sz w:val="15"/>
          <w:szCs w:val="15"/>
        </w:rPr>
        <w:t>See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website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for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installation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guidelines.</w:t>
      </w:r>
    </w:p>
    <w:p w:rsidR="00776467" w:rsidRDefault="00776467">
      <w:pPr>
        <w:spacing w:before="6" w:line="280" w:lineRule="exact"/>
        <w:rPr>
          <w:sz w:val="28"/>
          <w:szCs w:val="28"/>
        </w:rPr>
      </w:pPr>
    </w:p>
    <w:p w:rsidR="00776467" w:rsidRDefault="00986B88">
      <w:pPr>
        <w:spacing w:before="43" w:line="270" w:lineRule="auto"/>
        <w:ind w:left="146" w:right="3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VERGE™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collection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of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brass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legs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knurled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fittings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supporting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any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combination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of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stone,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wood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steel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components.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4"/>
          <w:sz w:val="18"/>
          <w:szCs w:val="18"/>
        </w:rPr>
        <w:t>This unique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modular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concept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allows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you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combine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integral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sinks,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wood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drawers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steel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wood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shelving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unlimited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combinations 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create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consoles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stand-alone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storage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systems.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4"/>
          <w:sz w:val="18"/>
          <w:szCs w:val="18"/>
        </w:rPr>
        <w:t>Brass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legs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fittings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available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either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aged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brass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polished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nickel.</w:t>
      </w: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before="11" w:line="200" w:lineRule="exact"/>
      </w:pPr>
    </w:p>
    <w:p w:rsidR="00776467" w:rsidRDefault="00986B88">
      <w:pPr>
        <w:spacing w:before="43" w:line="200" w:lineRule="exact"/>
        <w:ind w:left="2104"/>
        <w:rPr>
          <w:rFonts w:ascii="Arial" w:eastAsia="Arial" w:hAnsi="Arial" w:cs="Arial"/>
          <w:sz w:val="18"/>
          <w:szCs w:val="18"/>
        </w:rPr>
        <w:sectPr w:rsidR="00776467">
          <w:headerReference w:type="default" r:id="rId16"/>
          <w:footerReference w:type="default" r:id="rId17"/>
          <w:pgSz w:w="12240" w:h="15840"/>
          <w:pgMar w:top="620" w:right="260" w:bottom="280" w:left="260" w:header="437" w:footer="932" w:gutter="0"/>
          <w:pgNumType w:start="2"/>
          <w:cols w:space="720"/>
        </w:sectPr>
      </w:pP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CODE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</w:t>
      </w: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DESCRIPTION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</w:t>
      </w: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COLOR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</w:t>
      </w: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PRICE</w:t>
      </w:r>
    </w:p>
    <w:p w:rsidR="00776467" w:rsidRDefault="00986B88">
      <w:pPr>
        <w:spacing w:before="33"/>
        <w:ind w:left="2102" w:right="-46"/>
        <w:rPr>
          <w:rFonts w:ascii="Arial" w:eastAsia="Arial" w:hAnsi="Arial" w:cs="Arial"/>
          <w:sz w:val="17"/>
          <w:szCs w:val="17"/>
        </w:rPr>
      </w:pPr>
      <w:r>
        <w:pict>
          <v:group id="_x0000_s1115" style="position:absolute;left:0;text-align:left;margin-left:116.4pt;margin-top:1.3pt;width:470.6pt;height:0;z-index:-1434;mso-position-horizontal-relative:page" coordorigin="2328,26" coordsize="9412,0">
            <v:shape id="_x0000_s1116" style="position:absolute;left:2328;top:26;width:9412;height:0" coordorigin="2328,26" coordsize="9412,0" path="m2328,26r9413,e" filled="f" strokeweight=".94pt">
              <v:path arrowok="t"/>
            </v:shape>
            <w10:wrap anchorx="page"/>
          </v:group>
        </w:pict>
      </w:r>
      <w:r>
        <w:pict>
          <v:shape id="_x0000_s1114" type="#_x0000_t75" style="position:absolute;left:0;text-align:left;margin-left:18pt;margin-top:4.4pt;width:96.45pt;height:98.25pt;z-index:-1428;mso-position-horizontal-relative:page">
            <v:imagedata r:id="rId18" o:title=""/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TD-THN-36 AGL</w:t>
      </w:r>
    </w:p>
    <w:p w:rsidR="00776467" w:rsidRDefault="00986B88">
      <w:pPr>
        <w:spacing w:before="16"/>
        <w:ind w:left="2150" w:right="-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+PFS-TDST PN</w:t>
      </w:r>
    </w:p>
    <w:p w:rsidR="00776467" w:rsidRDefault="00986B88">
      <w:pPr>
        <w:spacing w:before="87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TD-THN-36 AGL</w:t>
      </w:r>
    </w:p>
    <w:p w:rsidR="00776467" w:rsidRDefault="00986B88">
      <w:pPr>
        <w:spacing w:before="15"/>
        <w:ind w:left="2150" w:right="-3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+PFS-TDST AB</w:t>
      </w:r>
    </w:p>
    <w:p w:rsidR="00776467" w:rsidRDefault="00986B88">
      <w:pPr>
        <w:spacing w:before="87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TD-THN-36 CA</w:t>
      </w:r>
    </w:p>
    <w:p w:rsidR="00776467" w:rsidRDefault="00986B88">
      <w:pPr>
        <w:spacing w:before="15"/>
        <w:ind w:left="2150" w:right="-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+PFS-TDST PN</w:t>
      </w:r>
    </w:p>
    <w:p w:rsidR="00776467" w:rsidRDefault="00986B88">
      <w:pPr>
        <w:spacing w:before="87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TD-THN-36 CA</w:t>
      </w:r>
    </w:p>
    <w:p w:rsidR="00776467" w:rsidRDefault="00986B88">
      <w:pPr>
        <w:spacing w:before="15" w:line="180" w:lineRule="exact"/>
        <w:ind w:left="2150" w:right="-3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>+PFS-TDST AB</w:t>
      </w:r>
    </w:p>
    <w:p w:rsidR="00776467" w:rsidRDefault="00986B88">
      <w:pPr>
        <w:spacing w:before="3" w:line="140" w:lineRule="exact"/>
        <w:rPr>
          <w:sz w:val="14"/>
          <w:szCs w:val="14"/>
        </w:rPr>
      </w:pPr>
      <w:r>
        <w:br w:type="column"/>
      </w:r>
    </w:p>
    <w:p w:rsidR="00776467" w:rsidRDefault="00776467">
      <w:pPr>
        <w:spacing w:line="200" w:lineRule="exact"/>
      </w:pPr>
    </w:p>
    <w:p w:rsidR="00776467" w:rsidRDefault="00986B88">
      <w:pPr>
        <w:ind w:left="-35" w:right="-3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36W</w:t>
      </w: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spacing w:line="269" w:lineRule="auto"/>
        <w:ind w:left="329" w:right="317" w:hanging="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 VERGE 2 LEG STAND VERGE BATH SINK</w:t>
      </w:r>
    </w:p>
    <w:p w:rsidR="00776467" w:rsidRDefault="00986B88">
      <w:pPr>
        <w:spacing w:before="35" w:line="264" w:lineRule="auto"/>
        <w:ind w:right="-26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776467">
      <w:pPr>
        <w:spacing w:before="5" w:line="100" w:lineRule="exact"/>
        <w:rPr>
          <w:sz w:val="11"/>
          <w:szCs w:val="11"/>
        </w:rPr>
      </w:pP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776467">
      <w:pPr>
        <w:spacing w:before="6" w:line="100" w:lineRule="exact"/>
        <w:rPr>
          <w:sz w:val="11"/>
          <w:szCs w:val="11"/>
        </w:rPr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776467">
      <w:pPr>
        <w:spacing w:before="6" w:line="100" w:lineRule="exact"/>
        <w:rPr>
          <w:sz w:val="11"/>
          <w:szCs w:val="11"/>
        </w:rPr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4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3150</w:t>
      </w:r>
    </w:p>
    <w:p w:rsidR="00776467" w:rsidRDefault="00776467">
      <w:pPr>
        <w:spacing w:before="8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3010</w:t>
      </w:r>
    </w:p>
    <w:p w:rsidR="00776467" w:rsidRDefault="00776467">
      <w:pPr>
        <w:spacing w:before="7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3450</w:t>
      </w:r>
    </w:p>
    <w:p w:rsidR="00776467" w:rsidRDefault="00776467">
      <w:pPr>
        <w:spacing w:before="7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366" w:space="1415"/>
            <w:col w:w="2418" w:space="612"/>
            <w:col w:w="2097" w:space="1127"/>
            <w:col w:w="685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3310</w:t>
      </w:r>
    </w:p>
    <w:p w:rsidR="00776467" w:rsidRDefault="00986B88">
      <w:pPr>
        <w:spacing w:before="93" w:line="160" w:lineRule="exact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</w:t>
      </w:r>
      <w:r>
        <w:rPr>
          <w:rFonts w:ascii="Arial" w:eastAsia="Arial" w:hAnsi="Arial" w:cs="Arial"/>
          <w:sz w:val="15"/>
          <w:szCs w:val="15"/>
        </w:rPr>
        <w:t xml:space="preserve">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120LBS</w:t>
      </w:r>
    </w:p>
    <w:p w:rsidR="00776467" w:rsidRDefault="00986B88">
      <w:pPr>
        <w:spacing w:before="63"/>
        <w:ind w:left="2102" w:right="-46"/>
        <w:rPr>
          <w:rFonts w:ascii="Arial" w:eastAsia="Arial" w:hAnsi="Arial" w:cs="Arial"/>
          <w:sz w:val="17"/>
          <w:szCs w:val="17"/>
        </w:rPr>
      </w:pPr>
      <w:r>
        <w:pict>
          <v:group id="_x0000_s1112" style="position:absolute;left:0;text-align:left;margin-left:116.4pt;margin-top:2.8pt;width:470.6pt;height:0;z-index:-1433;mso-position-horizontal-relative:page" coordorigin="2328,56" coordsize="9412,0">
            <v:shape id="_x0000_s1113" style="position:absolute;left:2328;top:56;width:9412;height:0" coordorigin="2328,56" coordsize="9412,0" path="m2328,56r9413,e" filled="f" strokeweight=".94pt">
              <v:path arrowok="t"/>
            </v:shape>
            <w10:wrap anchorx="page"/>
          </v:group>
        </w:pict>
      </w:r>
      <w:r>
        <w:pict>
          <v:shape id="_x0000_s1111" type="#_x0000_t75" style="position:absolute;left:0;text-align:left;margin-left:18pt;margin-top:4.65pt;width:95.15pt;height:99.4pt;z-index:-1427;mso-position-horizontal-relative:page">
            <v:imagedata r:id="rId19" o:title=""/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TD-THN-24 AGL</w:t>
      </w:r>
    </w:p>
    <w:p w:rsidR="00776467" w:rsidRDefault="00986B88">
      <w:pPr>
        <w:spacing w:before="15"/>
        <w:ind w:left="2150" w:right="-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+PFS-TDST PN</w:t>
      </w:r>
    </w:p>
    <w:p w:rsidR="00776467" w:rsidRDefault="00986B88">
      <w:pPr>
        <w:spacing w:before="87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TD-THN-24 AGL</w:t>
      </w:r>
    </w:p>
    <w:p w:rsidR="00776467" w:rsidRDefault="00986B88">
      <w:pPr>
        <w:spacing w:before="16"/>
        <w:ind w:left="2150" w:right="-3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+PFS-TDST AB</w:t>
      </w:r>
    </w:p>
    <w:p w:rsidR="00776467" w:rsidRDefault="00986B88">
      <w:pPr>
        <w:spacing w:before="87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TD-THN-24 CA</w:t>
      </w:r>
    </w:p>
    <w:p w:rsidR="00776467" w:rsidRDefault="00986B88">
      <w:pPr>
        <w:spacing w:before="15"/>
        <w:ind w:left="2150" w:right="-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+PFS-TDST PN</w:t>
      </w:r>
    </w:p>
    <w:p w:rsidR="00776467" w:rsidRDefault="00986B88">
      <w:pPr>
        <w:spacing w:before="87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TD-THN-24 CA</w:t>
      </w:r>
    </w:p>
    <w:p w:rsidR="00776467" w:rsidRDefault="00986B88">
      <w:pPr>
        <w:spacing w:before="15" w:line="180" w:lineRule="exact"/>
        <w:ind w:left="2150" w:right="-3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>+PFS-TDST AB</w:t>
      </w:r>
    </w:p>
    <w:p w:rsidR="00776467" w:rsidRDefault="00986B88">
      <w:pPr>
        <w:spacing w:before="3" w:line="160" w:lineRule="exact"/>
        <w:rPr>
          <w:sz w:val="17"/>
          <w:szCs w:val="17"/>
        </w:rPr>
      </w:pPr>
      <w:r>
        <w:br w:type="column"/>
      </w:r>
    </w:p>
    <w:p w:rsidR="00776467" w:rsidRDefault="00776467">
      <w:pPr>
        <w:spacing w:line="200" w:lineRule="exact"/>
      </w:pPr>
    </w:p>
    <w:p w:rsidR="00776467" w:rsidRDefault="00986B88">
      <w:pPr>
        <w:ind w:left="-35" w:right="-3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24W</w:t>
      </w:r>
    </w:p>
    <w:p w:rsidR="00776467" w:rsidRDefault="00776467">
      <w:pPr>
        <w:spacing w:before="12" w:line="240" w:lineRule="exact"/>
        <w:rPr>
          <w:sz w:val="24"/>
          <w:szCs w:val="24"/>
        </w:rPr>
      </w:pPr>
    </w:p>
    <w:p w:rsidR="00776467" w:rsidRDefault="00986B88">
      <w:pPr>
        <w:spacing w:line="269" w:lineRule="auto"/>
        <w:ind w:left="329" w:right="317" w:hanging="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 VERGE 2 LEG STAND VERGE BATH SINK</w:t>
      </w:r>
    </w:p>
    <w:p w:rsidR="00776467" w:rsidRDefault="00986B88">
      <w:pPr>
        <w:spacing w:before="65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776467">
      <w:pPr>
        <w:spacing w:before="6" w:line="100" w:lineRule="exact"/>
        <w:rPr>
          <w:sz w:val="11"/>
          <w:szCs w:val="11"/>
        </w:rPr>
      </w:pPr>
    </w:p>
    <w:p w:rsidR="00776467" w:rsidRDefault="00986B88">
      <w:pPr>
        <w:spacing w:line="264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776467">
      <w:pPr>
        <w:spacing w:before="5" w:line="100" w:lineRule="exact"/>
        <w:rPr>
          <w:sz w:val="11"/>
          <w:szCs w:val="11"/>
        </w:rPr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776467">
      <w:pPr>
        <w:spacing w:before="6" w:line="100" w:lineRule="exact"/>
        <w:rPr>
          <w:sz w:val="11"/>
          <w:szCs w:val="11"/>
        </w:rPr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7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2875</w:t>
      </w:r>
    </w:p>
    <w:p w:rsidR="00776467" w:rsidRDefault="00776467">
      <w:pPr>
        <w:spacing w:before="7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2735</w:t>
      </w:r>
    </w:p>
    <w:p w:rsidR="00776467" w:rsidRDefault="00776467">
      <w:pPr>
        <w:spacing w:before="8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3090</w:t>
      </w:r>
    </w:p>
    <w:p w:rsidR="00776467" w:rsidRDefault="00776467">
      <w:pPr>
        <w:spacing w:before="7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366" w:space="1415"/>
            <w:col w:w="2418" w:space="612"/>
            <w:col w:w="2097" w:space="1127"/>
            <w:col w:w="685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2950</w:t>
      </w:r>
    </w:p>
    <w:p w:rsidR="00776467" w:rsidRDefault="00986B88">
      <w:pPr>
        <w:spacing w:before="93" w:line="160" w:lineRule="exact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24"W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</w:t>
      </w:r>
      <w:r>
        <w:rPr>
          <w:rFonts w:ascii="Arial" w:eastAsia="Arial" w:hAnsi="Arial" w:cs="Arial"/>
          <w:sz w:val="15"/>
          <w:szCs w:val="15"/>
        </w:rPr>
        <w:t xml:space="preserve">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100LBS</w:t>
      </w:r>
    </w:p>
    <w:p w:rsidR="00776467" w:rsidRDefault="00986B88">
      <w:pPr>
        <w:spacing w:before="99"/>
        <w:ind w:left="2102"/>
        <w:rPr>
          <w:rFonts w:ascii="Arial" w:eastAsia="Arial" w:hAnsi="Arial" w:cs="Arial"/>
          <w:sz w:val="17"/>
          <w:szCs w:val="17"/>
        </w:rPr>
      </w:pPr>
      <w:r>
        <w:pict>
          <v:shape id="_x0000_s1110" type="#_x0000_t75" style="position:absolute;left:0;text-align:left;margin-left:18pt;margin-top:7.65pt;width:89.9pt;height:314.2pt;z-index:-1429;mso-position-horizontal-relative:page">
            <v:imagedata r:id="rId20" o:title=""/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TD-THN-36 AGL</w:t>
      </w:r>
    </w:p>
    <w:p w:rsidR="00776467" w:rsidRDefault="00986B88">
      <w:pPr>
        <w:spacing w:before="15"/>
        <w:ind w:left="2150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+PFS-TDTRY-36 PN</w:t>
      </w: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TD-THN-36 AGL</w:t>
      </w:r>
    </w:p>
    <w:p w:rsidR="00776467" w:rsidRDefault="00986B88">
      <w:pPr>
        <w:spacing w:before="15"/>
        <w:ind w:left="2150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+PFS-TDTRY-36 AB</w:t>
      </w: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TD-THN-36 CA</w:t>
      </w:r>
    </w:p>
    <w:p w:rsidR="00776467" w:rsidRDefault="00986B88">
      <w:pPr>
        <w:spacing w:before="15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+PFS-TDTRY-36 PN</w:t>
      </w: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TD-THN-36 CA</w:t>
      </w:r>
    </w:p>
    <w:p w:rsidR="00776467" w:rsidRDefault="00986B88">
      <w:pPr>
        <w:spacing w:before="15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+PFS-TDTRY-36 AB</w:t>
      </w:r>
    </w:p>
    <w:p w:rsidR="00776467" w:rsidRDefault="00986B88">
      <w:pPr>
        <w:spacing w:line="200" w:lineRule="exact"/>
      </w:pPr>
      <w:r>
        <w:br w:type="column"/>
      </w:r>
    </w:p>
    <w:p w:rsidR="00776467" w:rsidRDefault="00776467">
      <w:pPr>
        <w:spacing w:line="200" w:lineRule="exact"/>
      </w:pPr>
    </w:p>
    <w:p w:rsidR="00776467" w:rsidRDefault="00776467">
      <w:pPr>
        <w:spacing w:before="20" w:line="220" w:lineRule="exact"/>
        <w:rPr>
          <w:sz w:val="22"/>
          <w:szCs w:val="22"/>
        </w:rPr>
      </w:pPr>
    </w:p>
    <w:p w:rsidR="00776467" w:rsidRDefault="00986B88">
      <w:pPr>
        <w:spacing w:line="270" w:lineRule="auto"/>
        <w:ind w:left="-16" w:right="-16" w:hanging="1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36W 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FOLDED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METAL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TRAY</w:t>
      </w:r>
    </w:p>
    <w:p w:rsidR="00776467" w:rsidRDefault="00776467">
      <w:pPr>
        <w:spacing w:before="6" w:line="220" w:lineRule="exact"/>
        <w:rPr>
          <w:sz w:val="22"/>
          <w:szCs w:val="22"/>
        </w:rPr>
      </w:pPr>
    </w:p>
    <w:p w:rsidR="00776467" w:rsidRDefault="00986B88">
      <w:pPr>
        <w:spacing w:line="259" w:lineRule="auto"/>
        <w:ind w:left="345" w:right="346" w:hanging="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 VERGE BATH SINK VERGE 2 LEG STAND FOLDED METAL TRAY</w:t>
      </w:r>
    </w:p>
    <w:p w:rsidR="00776467" w:rsidRDefault="00986B88">
      <w:pPr>
        <w:spacing w:before="1" w:line="100" w:lineRule="exact"/>
        <w:rPr>
          <w:sz w:val="10"/>
          <w:szCs w:val="10"/>
        </w:rPr>
      </w:pPr>
      <w:r>
        <w:br w:type="column"/>
      </w: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pict>
          <v:group id="_x0000_s1108" style="position:absolute;margin-left:116.4pt;margin-top:-.45pt;width:470.6pt;height:0;z-index:-1432;mso-position-horizontal-relative:page" coordorigin="2328,-9" coordsize="9412,0">
            <v:shape id="_x0000_s1109" style="position:absolute;left:2328;top:-9;width:9412;height:0" coordorigin="2328,-9" coordsize="9412,0" path="m2328,-9r9413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TUXEDO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METAL</w:t>
      </w:r>
    </w:p>
    <w:p w:rsidR="00776467" w:rsidRDefault="00776467">
      <w:pPr>
        <w:spacing w:before="6" w:line="100" w:lineRule="exact"/>
        <w:rPr>
          <w:sz w:val="10"/>
          <w:szCs w:val="10"/>
        </w:rPr>
      </w:pP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TUXEDO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METAL</w:t>
      </w:r>
    </w:p>
    <w:p w:rsidR="00776467" w:rsidRDefault="00776467">
      <w:pPr>
        <w:spacing w:before="6" w:line="100" w:lineRule="exact"/>
        <w:rPr>
          <w:sz w:val="10"/>
          <w:szCs w:val="10"/>
        </w:rPr>
      </w:pPr>
    </w:p>
    <w:p w:rsidR="00776467" w:rsidRDefault="00986B88">
      <w:pPr>
        <w:spacing w:line="263" w:lineRule="auto"/>
        <w:ind w:right="39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TUXEDO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METAL</w:t>
      </w:r>
    </w:p>
    <w:p w:rsidR="00776467" w:rsidRDefault="00986B88">
      <w:pPr>
        <w:spacing w:before="89"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line="160" w:lineRule="exac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TUXEDO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METAL</w:t>
      </w:r>
    </w:p>
    <w:p w:rsidR="00776467" w:rsidRDefault="00986B88">
      <w:pPr>
        <w:spacing w:before="7" w:line="100" w:lineRule="exact"/>
        <w:rPr>
          <w:sz w:val="10"/>
          <w:szCs w:val="10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3884</w:t>
      </w:r>
    </w:p>
    <w:p w:rsidR="00776467" w:rsidRDefault="00776467">
      <w:pPr>
        <w:spacing w:line="200" w:lineRule="exact"/>
      </w:pP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3730</w:t>
      </w:r>
    </w:p>
    <w:p w:rsidR="00776467" w:rsidRDefault="00776467">
      <w:pPr>
        <w:spacing w:line="200" w:lineRule="exact"/>
      </w:pP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4184</w:t>
      </w:r>
    </w:p>
    <w:p w:rsidR="00776467" w:rsidRDefault="00776467">
      <w:pPr>
        <w:spacing w:line="200" w:lineRule="exact"/>
      </w:pP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727" w:space="1008"/>
            <w:col w:w="2519" w:space="555"/>
            <w:col w:w="2097" w:space="1127"/>
            <w:col w:w="687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4030</w:t>
      </w:r>
    </w:p>
    <w:p w:rsidR="00776467" w:rsidRDefault="00776467">
      <w:pPr>
        <w:spacing w:before="9" w:line="100" w:lineRule="exact"/>
        <w:rPr>
          <w:sz w:val="10"/>
          <w:szCs w:val="10"/>
        </w:rPr>
      </w:pPr>
    </w:p>
    <w:p w:rsidR="00776467" w:rsidRDefault="00986B88">
      <w:pPr>
        <w:spacing w:line="160" w:lineRule="exact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100LBS</w:t>
      </w:r>
    </w:p>
    <w:p w:rsidR="00776467" w:rsidRDefault="00776467">
      <w:pPr>
        <w:spacing w:before="3" w:line="120" w:lineRule="exact"/>
        <w:rPr>
          <w:sz w:val="12"/>
          <w:szCs w:val="12"/>
        </w:rPr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TD-THN-24 AGL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+PFS-TD-TRY-24 PN</w:t>
      </w:r>
    </w:p>
    <w:p w:rsidR="00776467" w:rsidRDefault="00776467">
      <w:pPr>
        <w:spacing w:before="5" w:line="120" w:lineRule="exact"/>
        <w:rPr>
          <w:sz w:val="13"/>
          <w:szCs w:val="13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TD-THN-24 AGL</w:t>
      </w:r>
    </w:p>
    <w:p w:rsidR="00776467" w:rsidRDefault="00986B88">
      <w:pPr>
        <w:spacing w:before="15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+PFS-TD-TRY-24 AB</w:t>
      </w:r>
    </w:p>
    <w:p w:rsidR="00776467" w:rsidRDefault="00776467">
      <w:pPr>
        <w:spacing w:before="6" w:line="120" w:lineRule="exact"/>
        <w:rPr>
          <w:sz w:val="13"/>
          <w:szCs w:val="13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TD-THN-24 CA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+PFS-TD-TRY-24 PN</w:t>
      </w:r>
    </w:p>
    <w:p w:rsidR="00776467" w:rsidRDefault="00776467">
      <w:pPr>
        <w:spacing w:before="5" w:line="120" w:lineRule="exact"/>
        <w:rPr>
          <w:sz w:val="13"/>
          <w:szCs w:val="13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TD-THN-24 CA</w:t>
      </w:r>
    </w:p>
    <w:p w:rsidR="00776467" w:rsidRDefault="00986B88">
      <w:pPr>
        <w:spacing w:before="15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+PFS-TD-TRY-24 AB</w:t>
      </w:r>
    </w:p>
    <w:p w:rsidR="00776467" w:rsidRDefault="00986B88">
      <w:pPr>
        <w:spacing w:before="8" w:line="180" w:lineRule="exact"/>
        <w:rPr>
          <w:sz w:val="18"/>
          <w:szCs w:val="18"/>
        </w:rPr>
      </w:pPr>
      <w:r>
        <w:br w:type="column"/>
      </w: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spacing w:line="270" w:lineRule="auto"/>
        <w:ind w:left="-16" w:right="-16" w:hanging="1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24W 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FOLDED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METAL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TRAY</w:t>
      </w:r>
    </w:p>
    <w:p w:rsidR="00776467" w:rsidRDefault="00776467">
      <w:pPr>
        <w:spacing w:before="7" w:line="220" w:lineRule="exact"/>
        <w:rPr>
          <w:sz w:val="22"/>
          <w:szCs w:val="22"/>
        </w:rPr>
      </w:pPr>
    </w:p>
    <w:p w:rsidR="00776467" w:rsidRDefault="00986B88">
      <w:pPr>
        <w:spacing w:line="259" w:lineRule="auto"/>
        <w:ind w:left="345" w:right="346" w:hanging="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 VERGE BATH SINK VERGE 2 LEG STAND</w:t>
      </w:r>
      <w:r>
        <w:rPr>
          <w:rFonts w:ascii="Arial" w:eastAsia="Arial" w:hAnsi="Arial" w:cs="Arial"/>
          <w:sz w:val="17"/>
          <w:szCs w:val="17"/>
        </w:rPr>
        <w:t xml:space="preserve"> FOLDED METAL TRAY</w:t>
      </w:r>
    </w:p>
    <w:p w:rsidR="00776467" w:rsidRDefault="00986B88">
      <w:pPr>
        <w:spacing w:before="5" w:line="120" w:lineRule="exact"/>
        <w:rPr>
          <w:sz w:val="12"/>
          <w:szCs w:val="12"/>
        </w:rPr>
      </w:pPr>
      <w:r>
        <w:br w:type="column"/>
      </w: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pict>
          <v:group id="_x0000_s1106" style="position:absolute;margin-left:116.4pt;margin-top:-.45pt;width:470.6pt;height:0;z-index:-1431;mso-position-horizontal-relative:page" coordorigin="2328,-9" coordsize="9412,0">
            <v:shape id="_x0000_s1107" style="position:absolute;left:2328;top:-9;width:9412;height:0" coordorigin="2328,-9" coordsize="9412,0" path="m2328,-9r9413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TUXEDO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METAL</w:t>
      </w:r>
    </w:p>
    <w:p w:rsidR="00776467" w:rsidRDefault="00776467">
      <w:pPr>
        <w:spacing w:before="10" w:line="180" w:lineRule="exact"/>
        <w:rPr>
          <w:sz w:val="18"/>
          <w:szCs w:val="18"/>
        </w:rPr>
      </w:pP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TUXEDO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METAL</w:t>
      </w:r>
    </w:p>
    <w:p w:rsidR="00776467" w:rsidRDefault="00776467">
      <w:pPr>
        <w:spacing w:before="10" w:line="180" w:lineRule="exact"/>
        <w:rPr>
          <w:sz w:val="18"/>
          <w:szCs w:val="18"/>
        </w:rPr>
      </w:pPr>
    </w:p>
    <w:p w:rsidR="00776467" w:rsidRDefault="00986B88">
      <w:pPr>
        <w:spacing w:line="263" w:lineRule="auto"/>
        <w:ind w:right="39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TUXEDO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METAL</w:t>
      </w:r>
    </w:p>
    <w:p w:rsidR="00776467" w:rsidRDefault="00776467">
      <w:pPr>
        <w:spacing w:before="3" w:line="160" w:lineRule="exact"/>
        <w:rPr>
          <w:sz w:val="17"/>
          <w:szCs w:val="17"/>
        </w:rPr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line="160" w:lineRule="exac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TUXEDO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METAL</w:t>
      </w:r>
    </w:p>
    <w:p w:rsidR="00776467" w:rsidRDefault="00986B88">
      <w:pPr>
        <w:spacing w:before="1" w:line="120" w:lineRule="exact"/>
        <w:rPr>
          <w:sz w:val="13"/>
          <w:szCs w:val="13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3569</w:t>
      </w:r>
    </w:p>
    <w:p w:rsidR="00776467" w:rsidRDefault="00776467">
      <w:pPr>
        <w:spacing w:before="5" w:line="120" w:lineRule="exact"/>
        <w:rPr>
          <w:sz w:val="13"/>
          <w:szCs w:val="13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3421</w:t>
      </w:r>
    </w:p>
    <w:p w:rsidR="00776467" w:rsidRDefault="00776467">
      <w:pPr>
        <w:spacing w:before="5" w:line="120" w:lineRule="exact"/>
        <w:rPr>
          <w:sz w:val="13"/>
          <w:szCs w:val="13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3784</w:t>
      </w:r>
    </w:p>
    <w:p w:rsidR="00776467" w:rsidRDefault="00776467">
      <w:pPr>
        <w:spacing w:before="5" w:line="120" w:lineRule="exact"/>
        <w:rPr>
          <w:sz w:val="13"/>
          <w:szCs w:val="13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737" w:space="999"/>
            <w:col w:w="2519" w:space="555"/>
            <w:col w:w="2097" w:space="1127"/>
            <w:col w:w="686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3636</w:t>
      </w:r>
    </w:p>
    <w:p w:rsidR="00776467" w:rsidRDefault="00776467">
      <w:pPr>
        <w:spacing w:before="4" w:line="100" w:lineRule="exact"/>
        <w:rPr>
          <w:sz w:val="10"/>
          <w:szCs w:val="10"/>
        </w:rPr>
      </w:pPr>
    </w:p>
    <w:p w:rsidR="00776467" w:rsidRDefault="00986B88">
      <w:pPr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pict>
          <v:group id="_x0000_s1104" style="position:absolute;left:0;text-align:left;margin-left:116.4pt;margin-top:30.35pt;width:470.6pt;height:0;z-index:-1430;mso-position-horizontal-relative:page" coordorigin="2328,607" coordsize="9412,0">
            <v:shape id="_x0000_s1105" style="position:absolute;left:2328;top:607;width:9412;height:0" coordorigin="2328,607" coordsize="9412,0" path="m2328,607r9413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24"W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100LBS</w:t>
      </w:r>
    </w:p>
    <w:p w:rsidR="00776467" w:rsidRDefault="00776467">
      <w:pPr>
        <w:spacing w:line="200" w:lineRule="exact"/>
        <w:sectPr w:rsidR="00776467">
          <w:headerReference w:type="default" r:id="rId21"/>
          <w:pgSz w:w="12240" w:h="15840"/>
          <w:pgMar w:top="800" w:right="260" w:bottom="280" w:left="260" w:header="480" w:footer="932" w:gutter="0"/>
          <w:cols w:space="720"/>
        </w:sectPr>
      </w:pPr>
    </w:p>
    <w:p w:rsidR="00776467" w:rsidRDefault="00986B88">
      <w:pPr>
        <w:spacing w:before="42"/>
        <w:ind w:left="2102"/>
        <w:rPr>
          <w:rFonts w:ascii="Arial" w:eastAsia="Arial" w:hAnsi="Arial" w:cs="Arial"/>
          <w:sz w:val="17"/>
          <w:szCs w:val="17"/>
        </w:rPr>
      </w:pPr>
      <w:r>
        <w:pict>
          <v:group id="_x0000_s1102" style="position:absolute;left:0;text-align:left;margin-left:18.5pt;margin-top:52.5pt;width:568.55pt;height:0;z-index:-1426;mso-position-horizontal-relative:page;mso-position-vertical-relative:page" coordorigin="370,1050" coordsize="11371,0">
            <v:shape id="_x0000_s1103" style="position:absolute;left:370;top:1050;width:11371;height:0" coordorigin="370,1050" coordsize="11371,0" path="m370,1050r11371,e" filled="f" strokeweight=".94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z w:val="17"/>
          <w:szCs w:val="17"/>
        </w:rPr>
        <w:t>TD-THN-36 AGL</w:t>
      </w:r>
    </w:p>
    <w:p w:rsidR="00776467" w:rsidRDefault="00986B88">
      <w:pPr>
        <w:spacing w:before="15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+PFS-TSST AB</w:t>
      </w:r>
    </w:p>
    <w:p w:rsidR="00776467" w:rsidRDefault="00986B88">
      <w:pPr>
        <w:spacing w:before="15" w:line="327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+PFS-STSLF-36 AGL TD-THN-36 AGL</w:t>
      </w:r>
    </w:p>
    <w:p w:rsidR="00776467" w:rsidRDefault="00986B88">
      <w:pPr>
        <w:spacing w:line="140" w:lineRule="exact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1"/>
          <w:sz w:val="17"/>
          <w:szCs w:val="17"/>
        </w:rPr>
        <w:t>+PFS-TSST PN</w:t>
      </w:r>
    </w:p>
    <w:p w:rsidR="00776467" w:rsidRDefault="00986B88">
      <w:pPr>
        <w:spacing w:before="15" w:line="327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+PFS-STSLF-36 AGL TD-THN-36 AGL</w:t>
      </w:r>
    </w:p>
    <w:p w:rsidR="00776467" w:rsidRDefault="00986B88">
      <w:pPr>
        <w:spacing w:line="140" w:lineRule="exact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1"/>
          <w:sz w:val="17"/>
          <w:szCs w:val="17"/>
        </w:rPr>
        <w:t>+PFS-TSST AB</w:t>
      </w:r>
    </w:p>
    <w:p w:rsidR="00776467" w:rsidRDefault="00986B88">
      <w:pPr>
        <w:spacing w:before="16" w:line="327" w:lineRule="auto"/>
        <w:ind w:left="2102" w:right="7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+PFS-STSLF-36 CA TD-THN-36 AGL</w:t>
      </w:r>
    </w:p>
    <w:p w:rsidR="00776467" w:rsidRDefault="00986B88">
      <w:pPr>
        <w:spacing w:line="140" w:lineRule="exact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1"/>
          <w:sz w:val="17"/>
          <w:szCs w:val="17"/>
        </w:rPr>
        <w:t>+PFS-TSST PN</w:t>
      </w:r>
    </w:p>
    <w:p w:rsidR="00776467" w:rsidRDefault="00986B88">
      <w:pPr>
        <w:spacing w:before="15" w:line="180" w:lineRule="exact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>+PFS-STSLF-36 CA</w:t>
      </w:r>
    </w:p>
    <w:p w:rsidR="00776467" w:rsidRDefault="00986B88">
      <w:pPr>
        <w:spacing w:line="200" w:lineRule="exact"/>
      </w:pPr>
      <w:r>
        <w:br w:type="column"/>
      </w:r>
    </w:p>
    <w:p w:rsidR="00776467" w:rsidRDefault="00776467">
      <w:pPr>
        <w:spacing w:line="200" w:lineRule="exact"/>
      </w:pPr>
    </w:p>
    <w:p w:rsidR="00776467" w:rsidRDefault="00776467">
      <w:pPr>
        <w:spacing w:before="4" w:line="240" w:lineRule="exact"/>
        <w:rPr>
          <w:sz w:val="24"/>
          <w:szCs w:val="24"/>
        </w:rPr>
      </w:pPr>
    </w:p>
    <w:p w:rsidR="00776467" w:rsidRDefault="00986B88">
      <w:pPr>
        <w:spacing w:line="270" w:lineRule="auto"/>
        <w:ind w:left="-16" w:right="-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36W 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SHELF</w:t>
      </w:r>
    </w:p>
    <w:p w:rsidR="00776467" w:rsidRDefault="00776467">
      <w:pPr>
        <w:spacing w:before="6" w:line="220" w:lineRule="exact"/>
        <w:rPr>
          <w:sz w:val="22"/>
          <w:szCs w:val="22"/>
        </w:rPr>
      </w:pPr>
    </w:p>
    <w:p w:rsidR="00776467" w:rsidRDefault="00986B88">
      <w:pPr>
        <w:spacing w:line="259" w:lineRule="auto"/>
        <w:ind w:left="329" w:right="317" w:hanging="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 VERGE BATH SINK VERGE 2 LEG STAND STONE SHELF</w:t>
      </w:r>
    </w:p>
    <w:p w:rsidR="00776467" w:rsidRDefault="00986B88">
      <w:pPr>
        <w:spacing w:before="43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776467">
      <w:pPr>
        <w:spacing w:line="100" w:lineRule="exact"/>
        <w:rPr>
          <w:sz w:val="11"/>
          <w:szCs w:val="11"/>
        </w:rPr>
      </w:pPr>
    </w:p>
    <w:p w:rsidR="00776467" w:rsidRDefault="00776467">
      <w:pPr>
        <w:spacing w:line="200" w:lineRule="exact"/>
      </w:pP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776467">
      <w:pPr>
        <w:spacing w:line="100" w:lineRule="exact"/>
        <w:rPr>
          <w:sz w:val="11"/>
          <w:szCs w:val="11"/>
        </w:rPr>
      </w:pPr>
    </w:p>
    <w:p w:rsidR="00776467" w:rsidRDefault="00776467">
      <w:pPr>
        <w:spacing w:line="200" w:lineRule="exact"/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776467">
      <w:pPr>
        <w:spacing w:before="1" w:line="100" w:lineRule="exact"/>
        <w:rPr>
          <w:sz w:val="11"/>
          <w:szCs w:val="11"/>
        </w:rPr>
      </w:pPr>
    </w:p>
    <w:p w:rsidR="00776467" w:rsidRDefault="00776467">
      <w:pPr>
        <w:spacing w:line="200" w:lineRule="exact"/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986B88">
      <w:pPr>
        <w:spacing w:before="4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3758</w:t>
      </w:r>
    </w:p>
    <w:p w:rsidR="00776467" w:rsidRDefault="00776467">
      <w:pPr>
        <w:spacing w:line="200" w:lineRule="exact"/>
      </w:pPr>
    </w:p>
    <w:p w:rsidR="00776467" w:rsidRDefault="00776467">
      <w:pPr>
        <w:spacing w:before="2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3898</w:t>
      </w:r>
    </w:p>
    <w:p w:rsidR="00776467" w:rsidRDefault="00776467">
      <w:pPr>
        <w:spacing w:line="200" w:lineRule="exact"/>
      </w:pPr>
    </w:p>
    <w:p w:rsidR="00776467" w:rsidRDefault="00776467">
      <w:pPr>
        <w:spacing w:before="2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4158</w:t>
      </w:r>
    </w:p>
    <w:p w:rsidR="00776467" w:rsidRDefault="00776467">
      <w:pPr>
        <w:spacing w:line="200" w:lineRule="exact"/>
      </w:pPr>
    </w:p>
    <w:p w:rsidR="00776467" w:rsidRDefault="00776467">
      <w:pPr>
        <w:spacing w:before="2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745" w:space="1036"/>
            <w:col w:w="2418" w:space="612"/>
            <w:col w:w="2097" w:space="1127"/>
            <w:col w:w="685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4298</w:t>
      </w:r>
    </w:p>
    <w:p w:rsidR="00776467" w:rsidRDefault="00986B88">
      <w:pPr>
        <w:spacing w:before="76" w:line="160" w:lineRule="exact"/>
        <w:ind w:left="2100" w:right="-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</w:p>
    <w:p w:rsidR="00776467" w:rsidRDefault="00986B88">
      <w:pPr>
        <w:spacing w:before="76" w:line="160" w:lineRule="exact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2" w:space="720" w:equalWidth="0">
            <w:col w:w="3947" w:space="3868"/>
            <w:col w:w="3905"/>
          </w:cols>
        </w:sect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100LBS</w:t>
      </w:r>
    </w:p>
    <w:p w:rsidR="00776467" w:rsidRDefault="00986B88">
      <w:pPr>
        <w:spacing w:before="75"/>
        <w:ind w:left="2102"/>
        <w:rPr>
          <w:rFonts w:ascii="Arial" w:eastAsia="Arial" w:hAnsi="Arial" w:cs="Arial"/>
          <w:sz w:val="17"/>
          <w:szCs w:val="17"/>
        </w:rPr>
      </w:pPr>
      <w:r>
        <w:pict>
          <v:group id="_x0000_s1100" style="position:absolute;left:0;text-align:left;margin-left:116.4pt;margin-top:3.4pt;width:470.6pt;height:0;z-index:-1425;mso-position-horizontal-relative:page" coordorigin="2328,68" coordsize="9412,0">
            <v:shape id="_x0000_s1101" style="position:absolute;left:2328;top:68;width:9412;height:0" coordorigin="2328,68" coordsize="9412,0" path="m2328,68r9413,e" filled="f" strokeweight=".94pt">
              <v:path arrowok="t"/>
            </v:shape>
            <w10:wrap anchorx="page"/>
          </v:group>
        </w:pict>
      </w:r>
      <w:r>
        <w:pict>
          <v:shape id="_x0000_s1099" type="#_x0000_t75" style="position:absolute;left:0;text-align:left;margin-left:18pt;margin-top:10.25pt;width:94.85pt;height:111.3pt;z-index:-1420;mso-position-horizontal-relative:page">
            <v:imagedata r:id="rId22" o:title=""/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TD-THN-24 AGL</w:t>
      </w:r>
    </w:p>
    <w:p w:rsidR="00776467" w:rsidRDefault="00986B88">
      <w:pPr>
        <w:spacing w:before="15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+PFS-TSST AB</w:t>
      </w:r>
    </w:p>
    <w:p w:rsidR="00776467" w:rsidRDefault="00986B88">
      <w:pPr>
        <w:spacing w:before="15" w:line="327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+PFS-STSLF-24 AGL TD-THN-24 AGL</w:t>
      </w:r>
    </w:p>
    <w:p w:rsidR="00776467" w:rsidRDefault="00986B88">
      <w:pPr>
        <w:spacing w:line="140" w:lineRule="exact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1"/>
          <w:sz w:val="17"/>
          <w:szCs w:val="17"/>
        </w:rPr>
        <w:t>+PFS-TSST PN</w:t>
      </w:r>
    </w:p>
    <w:p w:rsidR="00776467" w:rsidRDefault="00986B88">
      <w:pPr>
        <w:spacing w:before="15" w:line="327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+PFS-STSLF-24 AGL TD-THN-24 AGL</w:t>
      </w:r>
    </w:p>
    <w:p w:rsidR="00776467" w:rsidRDefault="00986B88">
      <w:pPr>
        <w:spacing w:line="140" w:lineRule="exact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1"/>
          <w:sz w:val="17"/>
          <w:szCs w:val="17"/>
        </w:rPr>
        <w:t>+PFS-TSST AB</w:t>
      </w:r>
    </w:p>
    <w:p w:rsidR="00776467" w:rsidRDefault="00986B88">
      <w:pPr>
        <w:spacing w:before="15" w:line="327" w:lineRule="auto"/>
        <w:ind w:left="2102" w:right="7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+PFS-STSLF-24 CA TD-THN-24 AGL</w:t>
      </w:r>
    </w:p>
    <w:p w:rsidR="00776467" w:rsidRDefault="00986B88">
      <w:pPr>
        <w:spacing w:line="140" w:lineRule="exact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1"/>
          <w:sz w:val="17"/>
          <w:szCs w:val="17"/>
        </w:rPr>
        <w:t>+PFS-TSST PN</w:t>
      </w:r>
    </w:p>
    <w:p w:rsidR="00776467" w:rsidRDefault="00986B88">
      <w:pPr>
        <w:spacing w:before="15" w:line="180" w:lineRule="exact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>+PFS-STSLF-24 CA</w:t>
      </w:r>
    </w:p>
    <w:p w:rsidR="00776467" w:rsidRDefault="00986B88">
      <w:pPr>
        <w:spacing w:line="200" w:lineRule="exact"/>
      </w:pPr>
      <w:r>
        <w:br w:type="column"/>
      </w:r>
    </w:p>
    <w:p w:rsidR="00776467" w:rsidRDefault="00776467">
      <w:pPr>
        <w:spacing w:line="200" w:lineRule="exact"/>
      </w:pPr>
    </w:p>
    <w:p w:rsidR="00776467" w:rsidRDefault="00776467">
      <w:pPr>
        <w:spacing w:before="18" w:line="260" w:lineRule="exact"/>
        <w:rPr>
          <w:sz w:val="26"/>
          <w:szCs w:val="26"/>
        </w:rPr>
      </w:pPr>
    </w:p>
    <w:p w:rsidR="00776467" w:rsidRDefault="00986B88">
      <w:pPr>
        <w:spacing w:line="270" w:lineRule="auto"/>
        <w:ind w:left="-16" w:right="-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24W 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SHELF</w:t>
      </w:r>
    </w:p>
    <w:p w:rsidR="00776467" w:rsidRDefault="00776467">
      <w:pPr>
        <w:spacing w:before="6" w:line="220" w:lineRule="exact"/>
        <w:rPr>
          <w:sz w:val="22"/>
          <w:szCs w:val="22"/>
        </w:rPr>
      </w:pPr>
    </w:p>
    <w:p w:rsidR="00776467" w:rsidRDefault="00986B88">
      <w:pPr>
        <w:spacing w:line="259" w:lineRule="auto"/>
        <w:ind w:left="329" w:right="317" w:hanging="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 VERGE BATH SINK VERGE 2 LEG STAND STONE SHELF</w:t>
      </w:r>
    </w:p>
    <w:p w:rsidR="00776467" w:rsidRDefault="00986B88">
      <w:pPr>
        <w:spacing w:before="77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776467">
      <w:pPr>
        <w:spacing w:line="100" w:lineRule="exact"/>
        <w:rPr>
          <w:sz w:val="11"/>
          <w:szCs w:val="11"/>
        </w:rPr>
      </w:pPr>
    </w:p>
    <w:p w:rsidR="00776467" w:rsidRDefault="00776467">
      <w:pPr>
        <w:spacing w:line="200" w:lineRule="exact"/>
      </w:pP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776467">
      <w:pPr>
        <w:spacing w:before="1" w:line="100" w:lineRule="exact"/>
        <w:rPr>
          <w:sz w:val="11"/>
          <w:szCs w:val="11"/>
        </w:rPr>
      </w:pPr>
    </w:p>
    <w:p w:rsidR="00776467" w:rsidRDefault="00776467">
      <w:pPr>
        <w:spacing w:line="200" w:lineRule="exact"/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776467">
      <w:pPr>
        <w:spacing w:line="100" w:lineRule="exact"/>
        <w:rPr>
          <w:sz w:val="11"/>
          <w:szCs w:val="11"/>
        </w:rPr>
      </w:pPr>
    </w:p>
    <w:p w:rsidR="00776467" w:rsidRDefault="00776467">
      <w:pPr>
        <w:spacing w:line="200" w:lineRule="exact"/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986B88">
      <w:pPr>
        <w:spacing w:before="83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3403</w:t>
      </w:r>
    </w:p>
    <w:p w:rsidR="00776467" w:rsidRDefault="00776467">
      <w:pPr>
        <w:spacing w:line="200" w:lineRule="exact"/>
      </w:pPr>
    </w:p>
    <w:p w:rsidR="00776467" w:rsidRDefault="00776467">
      <w:pPr>
        <w:spacing w:before="2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3543</w:t>
      </w:r>
    </w:p>
    <w:p w:rsidR="00776467" w:rsidRDefault="00776467">
      <w:pPr>
        <w:spacing w:line="200" w:lineRule="exact"/>
      </w:pPr>
    </w:p>
    <w:p w:rsidR="00776467" w:rsidRDefault="00776467">
      <w:pPr>
        <w:spacing w:before="2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3708</w:t>
      </w:r>
    </w:p>
    <w:p w:rsidR="00776467" w:rsidRDefault="00776467">
      <w:pPr>
        <w:spacing w:line="200" w:lineRule="exact"/>
      </w:pPr>
    </w:p>
    <w:p w:rsidR="00776467" w:rsidRDefault="00776467">
      <w:pPr>
        <w:spacing w:before="2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745" w:space="1036"/>
            <w:col w:w="2418" w:space="612"/>
            <w:col w:w="2097" w:space="1127"/>
            <w:col w:w="685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3848</w:t>
      </w:r>
    </w:p>
    <w:p w:rsidR="00776467" w:rsidRDefault="00986B88">
      <w:pPr>
        <w:spacing w:before="76" w:line="160" w:lineRule="exact"/>
        <w:ind w:left="2100" w:right="-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24"W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</w:p>
    <w:p w:rsidR="00776467" w:rsidRDefault="00986B88">
      <w:pPr>
        <w:spacing w:before="76" w:line="160" w:lineRule="exact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2" w:space="720" w:equalWidth="0">
            <w:col w:w="3947" w:space="3868"/>
            <w:col w:w="3905"/>
          </w:cols>
        </w:sect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100LBS</w:t>
      </w:r>
    </w:p>
    <w:p w:rsidR="00776467" w:rsidRDefault="00986B88">
      <w:pPr>
        <w:spacing w:before="99"/>
        <w:ind w:left="2102"/>
        <w:rPr>
          <w:rFonts w:ascii="Arial" w:eastAsia="Arial" w:hAnsi="Arial" w:cs="Arial"/>
          <w:sz w:val="17"/>
          <w:szCs w:val="17"/>
        </w:rPr>
      </w:pPr>
      <w:r>
        <w:pict>
          <v:shape id="_x0000_s1098" type="#_x0000_t75" style="position:absolute;left:0;text-align:left;margin-left:18pt;margin-top:7.05pt;width:95.7pt;height:95.55pt;z-index:-1421;mso-position-horizontal-relative:page">
            <v:imagedata r:id="rId23" o:title=""/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TD-THN-36 AGL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+PFS-TDD6SLF-36 PN</w:t>
      </w:r>
    </w:p>
    <w:p w:rsidR="00776467" w:rsidRDefault="00776467">
      <w:pPr>
        <w:spacing w:before="1" w:line="120" w:lineRule="exact"/>
        <w:rPr>
          <w:sz w:val="12"/>
          <w:szCs w:val="12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TD-THN-36 AGL</w:t>
      </w:r>
    </w:p>
    <w:p w:rsidR="00776467" w:rsidRDefault="00986B88">
      <w:pPr>
        <w:spacing w:before="15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+PFS-TDD6SLF-36 AB</w:t>
      </w:r>
    </w:p>
    <w:p w:rsidR="00776467" w:rsidRDefault="00776467">
      <w:pPr>
        <w:spacing w:before="1" w:line="120" w:lineRule="exact"/>
        <w:rPr>
          <w:sz w:val="12"/>
          <w:szCs w:val="12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TD-THN-36 CA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+PFS-TDD6SLF-36 PN</w:t>
      </w:r>
    </w:p>
    <w:p w:rsidR="00776467" w:rsidRDefault="00776467">
      <w:pPr>
        <w:spacing w:before="7" w:line="140" w:lineRule="exact"/>
        <w:rPr>
          <w:sz w:val="14"/>
          <w:szCs w:val="14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TD-THN-36 CA</w:t>
      </w:r>
    </w:p>
    <w:p w:rsidR="00776467" w:rsidRDefault="00986B88">
      <w:pPr>
        <w:spacing w:before="15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+PFS-TDD6SLF-36 AB</w:t>
      </w:r>
    </w:p>
    <w:p w:rsidR="00776467" w:rsidRDefault="00986B88">
      <w:pPr>
        <w:spacing w:line="200" w:lineRule="exact"/>
      </w:pPr>
      <w:r>
        <w:br w:type="column"/>
      </w:r>
    </w:p>
    <w:p w:rsidR="00776467" w:rsidRDefault="00776467">
      <w:pPr>
        <w:spacing w:line="200" w:lineRule="exact"/>
      </w:pPr>
    </w:p>
    <w:p w:rsidR="00776467" w:rsidRDefault="00776467">
      <w:pPr>
        <w:spacing w:before="20" w:line="280" w:lineRule="exact"/>
        <w:rPr>
          <w:sz w:val="28"/>
          <w:szCs w:val="28"/>
        </w:rPr>
      </w:pPr>
    </w:p>
    <w:p w:rsidR="00776467" w:rsidRDefault="00986B88">
      <w:pPr>
        <w:spacing w:line="270" w:lineRule="auto"/>
        <w:ind w:left="-16" w:right="-16" w:firstLine="1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 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STORAGE,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36W</w:t>
      </w:r>
    </w:p>
    <w:p w:rsidR="00776467" w:rsidRDefault="00776467">
      <w:pPr>
        <w:spacing w:before="6" w:line="220" w:lineRule="exact"/>
        <w:rPr>
          <w:sz w:val="22"/>
          <w:szCs w:val="22"/>
        </w:rPr>
      </w:pPr>
    </w:p>
    <w:p w:rsidR="00776467" w:rsidRDefault="00986B88">
      <w:pPr>
        <w:spacing w:line="259" w:lineRule="auto"/>
        <w:ind w:left="89" w:right="80" w:firstLine="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 VERGE BATH SINK VERGE 2 LEG STAND (1) WOOD SHELF</w:t>
      </w:r>
    </w:p>
    <w:p w:rsidR="00776467" w:rsidRDefault="00986B88">
      <w:pPr>
        <w:ind w:left="272" w:right="26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(1) 6"D DRAWER</w:t>
      </w:r>
    </w:p>
    <w:p w:rsidR="00776467" w:rsidRDefault="00986B88">
      <w:pPr>
        <w:spacing w:before="1" w:line="100" w:lineRule="exact"/>
        <w:rPr>
          <w:sz w:val="10"/>
          <w:szCs w:val="10"/>
        </w:rPr>
      </w:pPr>
      <w:r>
        <w:br w:type="column"/>
      </w: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pict>
          <v:group id="_x0000_s1096" style="position:absolute;margin-left:116.4pt;margin-top:-.45pt;width:470.6pt;height:0;z-index:-1424;mso-position-horizontal-relative:page" coordorigin="2328,-9" coordsize="9412,0">
            <v:shape id="_x0000_s1097" style="position:absolute;left:2328;top:-9;width:9412;height:0" coordorigin="2328,-9" coordsize="9412,0" path="m2328,-9r9413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6" w:line="160" w:lineRule="exact"/>
        <w:rPr>
          <w:sz w:val="17"/>
          <w:szCs w:val="17"/>
        </w:rPr>
      </w:pP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6" w:line="160" w:lineRule="exact"/>
        <w:rPr>
          <w:sz w:val="17"/>
          <w:szCs w:val="17"/>
        </w:rPr>
      </w:pPr>
    </w:p>
    <w:p w:rsidR="00776467" w:rsidRDefault="00986B88">
      <w:pPr>
        <w:spacing w:line="263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5" w:line="180" w:lineRule="exact"/>
        <w:rPr>
          <w:sz w:val="18"/>
          <w:szCs w:val="18"/>
        </w:rPr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line="160" w:lineRule="exac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7" w:line="100" w:lineRule="exact"/>
        <w:rPr>
          <w:sz w:val="10"/>
          <w:szCs w:val="10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4673</w:t>
      </w:r>
    </w:p>
    <w:p w:rsidR="00776467" w:rsidRDefault="00776467">
      <w:pPr>
        <w:spacing w:line="120" w:lineRule="exact"/>
        <w:rPr>
          <w:sz w:val="12"/>
          <w:szCs w:val="12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4513</w:t>
      </w:r>
    </w:p>
    <w:p w:rsidR="00776467" w:rsidRDefault="00776467">
      <w:pPr>
        <w:spacing w:before="1" w:line="120" w:lineRule="exact"/>
        <w:rPr>
          <w:sz w:val="12"/>
          <w:szCs w:val="12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4973</w:t>
      </w:r>
    </w:p>
    <w:p w:rsidR="00776467" w:rsidRDefault="00776467">
      <w:pPr>
        <w:spacing w:before="7" w:line="140" w:lineRule="exact"/>
        <w:rPr>
          <w:sz w:val="14"/>
          <w:szCs w:val="14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866" w:space="1152"/>
            <w:col w:w="1941" w:space="850"/>
            <w:col w:w="2097" w:space="1127"/>
            <w:col w:w="687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4813</w:t>
      </w:r>
    </w:p>
    <w:p w:rsidR="00776467" w:rsidRDefault="00776467">
      <w:pPr>
        <w:spacing w:before="1" w:line="160" w:lineRule="exact"/>
        <w:rPr>
          <w:sz w:val="16"/>
          <w:szCs w:val="16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</w:p>
    <w:p w:rsidR="00776467" w:rsidRDefault="00986B88">
      <w:pPr>
        <w:spacing w:before="43" w:line="160" w:lineRule="exact"/>
        <w:ind w:left="2100" w:right="-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</w:p>
    <w:p w:rsidR="00776467" w:rsidRDefault="00986B88">
      <w:pPr>
        <w:spacing w:before="43" w:line="160" w:lineRule="exact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2" w:space="720" w:equalWidth="0">
            <w:col w:w="3947" w:space="3863"/>
            <w:col w:w="3910"/>
          </w:cols>
        </w:sect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100LBS</w:t>
      </w:r>
    </w:p>
    <w:p w:rsidR="00776467" w:rsidRDefault="00776467">
      <w:pPr>
        <w:spacing w:before="1" w:line="100" w:lineRule="exact"/>
        <w:rPr>
          <w:sz w:val="11"/>
          <w:szCs w:val="11"/>
        </w:rPr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pict>
          <v:shape id="_x0000_s1095" type="#_x0000_t75" style="position:absolute;left:0;text-align:left;margin-left:18pt;margin-top:5.25pt;width:90.6pt;height:135.75pt;z-index:-1419;mso-position-horizontal-relative:page">
            <v:imagedata r:id="rId24" o:title=""/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TD-THN-24 AGL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+PFS-TDD6SLF-24 PN</w:t>
      </w:r>
    </w:p>
    <w:p w:rsidR="00776467" w:rsidRDefault="00776467">
      <w:pPr>
        <w:spacing w:before="8" w:line="140" w:lineRule="exact"/>
        <w:rPr>
          <w:sz w:val="14"/>
          <w:szCs w:val="14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TD-THN-24 AGL</w:t>
      </w:r>
    </w:p>
    <w:p w:rsidR="00776467" w:rsidRDefault="00986B88">
      <w:pPr>
        <w:spacing w:before="15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+PFS-TDD6SLF-24 AB</w:t>
      </w:r>
    </w:p>
    <w:p w:rsidR="00776467" w:rsidRDefault="00776467">
      <w:pPr>
        <w:spacing w:before="7" w:line="140" w:lineRule="exact"/>
        <w:rPr>
          <w:sz w:val="14"/>
          <w:szCs w:val="14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TD-THN-24 CA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+PFS-TDD6SLF-24 PN</w:t>
      </w:r>
    </w:p>
    <w:p w:rsidR="00776467" w:rsidRDefault="00776467">
      <w:pPr>
        <w:spacing w:before="7" w:line="100" w:lineRule="exact"/>
        <w:rPr>
          <w:sz w:val="11"/>
          <w:szCs w:val="11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TD-THN-24 CA</w:t>
      </w:r>
    </w:p>
    <w:p w:rsidR="00776467" w:rsidRDefault="00986B88">
      <w:pPr>
        <w:spacing w:before="15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+PFS-TDD6SLF-24 AB</w:t>
      </w:r>
    </w:p>
    <w:p w:rsidR="00776467" w:rsidRDefault="00986B88">
      <w:pPr>
        <w:spacing w:line="200" w:lineRule="exact"/>
      </w:pPr>
      <w:r>
        <w:br w:type="column"/>
      </w: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before="15" w:line="220" w:lineRule="exact"/>
        <w:rPr>
          <w:sz w:val="22"/>
          <w:szCs w:val="22"/>
        </w:rPr>
      </w:pPr>
    </w:p>
    <w:p w:rsidR="00776467" w:rsidRDefault="00986B88">
      <w:pPr>
        <w:spacing w:line="270" w:lineRule="auto"/>
        <w:ind w:left="-16" w:right="-16" w:firstLine="1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VANITY </w:t>
      </w:r>
      <w:r>
        <w:rPr>
          <w:rFonts w:ascii="Arial" w:eastAsia="Arial" w:hAnsi="Arial" w:cs="Arial"/>
          <w:w w:val="104"/>
          <w:sz w:val="18"/>
          <w:szCs w:val="18"/>
        </w:rPr>
        <w:t>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STORAGE,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24W</w:t>
      </w:r>
    </w:p>
    <w:p w:rsidR="00776467" w:rsidRDefault="00776467">
      <w:pPr>
        <w:spacing w:before="4" w:line="200" w:lineRule="exact"/>
      </w:pPr>
    </w:p>
    <w:p w:rsidR="00776467" w:rsidRDefault="00986B88">
      <w:pPr>
        <w:spacing w:line="259" w:lineRule="auto"/>
        <w:ind w:left="89" w:right="80" w:firstLine="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 VERGE BATH SINK VERGE 2 LEG STAND (1) WOOD SHELF</w:t>
      </w:r>
    </w:p>
    <w:p w:rsidR="00776467" w:rsidRDefault="00986B88">
      <w:pPr>
        <w:ind w:left="272" w:right="26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(1) 6"D DRAWER</w:t>
      </w:r>
    </w:p>
    <w:p w:rsidR="00776467" w:rsidRDefault="00986B88">
      <w:pPr>
        <w:spacing w:before="3" w:line="100" w:lineRule="exact"/>
        <w:rPr>
          <w:sz w:val="11"/>
          <w:szCs w:val="11"/>
        </w:rPr>
      </w:pPr>
      <w:r>
        <w:br w:type="column"/>
      </w: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pict>
          <v:group id="_x0000_s1093" style="position:absolute;margin-left:116.4pt;margin-top:-.45pt;width:470.6pt;height:0;z-index:-1423;mso-position-horizontal-relative:page" coordorigin="2328,-9" coordsize="9412,0">
            <v:shape id="_x0000_s1094" style="position:absolute;left:2328;top:-9;width:9412;height:0" coordorigin="2328,-9" coordsize="9412,0" path="m2328,-9r9413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3" w:line="200" w:lineRule="exact"/>
      </w:pP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2" w:line="200" w:lineRule="exact"/>
      </w:pPr>
    </w:p>
    <w:p w:rsidR="00776467" w:rsidRDefault="00986B88">
      <w:pPr>
        <w:spacing w:line="263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6" w:line="140" w:lineRule="exact"/>
        <w:rPr>
          <w:sz w:val="15"/>
          <w:szCs w:val="15"/>
        </w:rPr>
      </w:pPr>
    </w:p>
    <w:p w:rsidR="00776467" w:rsidRDefault="00776467">
      <w:pPr>
        <w:spacing w:line="200" w:lineRule="exact"/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line="160" w:lineRule="exac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9" w:line="100" w:lineRule="exact"/>
        <w:rPr>
          <w:sz w:val="11"/>
          <w:szCs w:val="11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4238</w:t>
      </w:r>
    </w:p>
    <w:p w:rsidR="00776467" w:rsidRDefault="00776467">
      <w:pPr>
        <w:spacing w:before="7" w:line="140" w:lineRule="exact"/>
        <w:rPr>
          <w:sz w:val="14"/>
          <w:szCs w:val="14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4078</w:t>
      </w:r>
    </w:p>
    <w:p w:rsidR="00776467" w:rsidRDefault="00776467">
      <w:pPr>
        <w:spacing w:before="7" w:line="140" w:lineRule="exact"/>
        <w:rPr>
          <w:sz w:val="14"/>
          <w:szCs w:val="14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4453</w:t>
      </w:r>
    </w:p>
    <w:p w:rsidR="00776467" w:rsidRDefault="00776467">
      <w:pPr>
        <w:spacing w:before="7" w:line="100" w:lineRule="exact"/>
        <w:rPr>
          <w:sz w:val="11"/>
          <w:szCs w:val="11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866" w:space="1152"/>
            <w:col w:w="1941" w:space="850"/>
            <w:col w:w="2097" w:space="1127"/>
            <w:col w:w="687"/>
          </w:cols>
        </w:sectPr>
      </w:pPr>
      <w:r>
        <w:rPr>
          <w:rFonts w:ascii="Arial" w:eastAsia="Arial" w:hAnsi="Arial" w:cs="Arial"/>
          <w:w w:val="103"/>
          <w:sz w:val="18"/>
          <w:szCs w:val="18"/>
        </w:rPr>
        <w:t>4293</w:t>
      </w:r>
    </w:p>
    <w:p w:rsidR="00776467" w:rsidRDefault="00776467">
      <w:pPr>
        <w:spacing w:before="1" w:line="160" w:lineRule="exact"/>
        <w:rPr>
          <w:sz w:val="16"/>
          <w:szCs w:val="16"/>
        </w:rPr>
      </w:pPr>
    </w:p>
    <w:p w:rsidR="00776467" w:rsidRDefault="00986B88">
      <w:pPr>
        <w:spacing w:before="43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pict>
          <v:group id="_x0000_s1091" style="position:absolute;left:0;text-align:left;margin-left:116.4pt;margin-top:14.65pt;width:470.6pt;height:0;z-index:-1422;mso-position-horizontal-relative:page" coordorigin="2328,293" coordsize="9412,0">
            <v:shape id="_x0000_s1092" style="position:absolute;left:2328;top:293;width:9412;height:0" coordorigin="2328,293" coordsize="9412,0" path="m2328,293r9413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24"W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100LBS</w:t>
      </w:r>
    </w:p>
    <w:p w:rsidR="00776467" w:rsidRDefault="00776467">
      <w:pPr>
        <w:spacing w:before="2" w:line="180" w:lineRule="exact"/>
        <w:rPr>
          <w:sz w:val="18"/>
          <w:szCs w:val="18"/>
        </w:rPr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pict>
          <v:group id="_x0000_s1089" style="position:absolute;left:0;text-align:left;margin-left:18.5pt;margin-top:49.5pt;width:568.55pt;height:0;z-index:-1418;mso-position-horizontal-relative:page;mso-position-vertical-relative:page" coordorigin="370,990" coordsize="11371,0">
            <v:shape id="_x0000_s1090" style="position:absolute;left:370;top:990;width:11371;height:0" coordorigin="370,990" coordsize="11371,0" path="m370,990r11371,e" filled="f" strokeweight=".94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z w:val="17"/>
          <w:szCs w:val="17"/>
        </w:rPr>
        <w:t>TD-THN-FCT-36 AGL</w:t>
      </w:r>
    </w:p>
    <w:p w:rsidR="00776467" w:rsidRDefault="00986B88">
      <w:pPr>
        <w:spacing w:before="17"/>
        <w:ind w:left="2102" w:right="-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+PFS-TDD6SLFPNT-36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PN</w:t>
      </w:r>
    </w:p>
    <w:p w:rsidR="00776467" w:rsidRDefault="00776467">
      <w:pPr>
        <w:spacing w:line="200" w:lineRule="exact"/>
      </w:pPr>
    </w:p>
    <w:p w:rsidR="00776467" w:rsidRDefault="00776467">
      <w:pPr>
        <w:spacing w:before="4"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TD-THN-FCT-36 AGL</w:t>
      </w:r>
    </w:p>
    <w:p w:rsidR="00776467" w:rsidRDefault="00986B88">
      <w:pPr>
        <w:spacing w:before="17"/>
        <w:ind w:left="2102" w:right="-3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+PFS-TDD6SLFPNT-36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AB</w:t>
      </w:r>
    </w:p>
    <w:p w:rsidR="00776467" w:rsidRDefault="00776467">
      <w:pPr>
        <w:spacing w:before="2" w:line="140" w:lineRule="exact"/>
        <w:rPr>
          <w:sz w:val="14"/>
          <w:szCs w:val="14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TD-THN-FCT-36 CA</w:t>
      </w:r>
    </w:p>
    <w:p w:rsidR="00776467" w:rsidRDefault="00986B88">
      <w:pPr>
        <w:spacing w:before="18"/>
        <w:ind w:left="2102" w:right="-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+PFS-TDD6SLFPNT-36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PN</w:t>
      </w:r>
    </w:p>
    <w:p w:rsidR="00776467" w:rsidRDefault="00776467">
      <w:pPr>
        <w:spacing w:before="2" w:line="140" w:lineRule="exact"/>
        <w:rPr>
          <w:sz w:val="14"/>
          <w:szCs w:val="14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TD-THN-FCT-36 CA</w:t>
      </w:r>
    </w:p>
    <w:p w:rsidR="00776467" w:rsidRDefault="00986B88">
      <w:pPr>
        <w:spacing w:before="17"/>
        <w:ind w:left="2102" w:right="-3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+PFS-TDD6SLFPNT-36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AB</w:t>
      </w:r>
    </w:p>
    <w:p w:rsidR="00776467" w:rsidRDefault="00986B88">
      <w:pPr>
        <w:spacing w:before="6" w:line="160" w:lineRule="exact"/>
        <w:rPr>
          <w:sz w:val="16"/>
          <w:szCs w:val="16"/>
        </w:rPr>
      </w:pPr>
      <w:r>
        <w:br w:type="column"/>
      </w: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spacing w:line="270" w:lineRule="auto"/>
        <w:ind w:left="332" w:right="338" w:firstLine="1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 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FAUCET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DECK,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36W PAINTED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STORAGE</w:t>
      </w:r>
    </w:p>
    <w:p w:rsidR="00776467" w:rsidRDefault="00776467">
      <w:pPr>
        <w:spacing w:before="6" w:line="220" w:lineRule="exact"/>
        <w:rPr>
          <w:sz w:val="22"/>
          <w:szCs w:val="22"/>
        </w:rPr>
      </w:pPr>
    </w:p>
    <w:p w:rsidR="00776467" w:rsidRDefault="00986B88">
      <w:pPr>
        <w:ind w:left="1038" w:right="103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</w:t>
      </w:r>
    </w:p>
    <w:p w:rsidR="00776467" w:rsidRDefault="00986B88">
      <w:pPr>
        <w:spacing w:before="15" w:line="259" w:lineRule="auto"/>
        <w:ind w:left="-15" w:right="-1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VERGE BATH SINK (FAUCET MOUNT) VERGE 2 LEG </w:t>
      </w:r>
      <w:proofErr w:type="gramStart"/>
      <w:r>
        <w:rPr>
          <w:rFonts w:ascii="Arial" w:eastAsia="Arial" w:hAnsi="Arial" w:cs="Arial"/>
          <w:sz w:val="17"/>
          <w:szCs w:val="17"/>
        </w:rPr>
        <w:t>CONSOLE</w:t>
      </w:r>
      <w:proofErr w:type="gramEnd"/>
    </w:p>
    <w:p w:rsidR="00776467" w:rsidRDefault="00986B88">
      <w:pPr>
        <w:spacing w:line="259" w:lineRule="auto"/>
        <w:ind w:left="806" w:right="80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(1) WOOD SHELF (1) 6"D DRAWER</w:t>
      </w:r>
    </w:p>
    <w:p w:rsidR="00776467" w:rsidRDefault="00986B88">
      <w:pPr>
        <w:ind w:left="774" w:right="77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3 HOLE DRILLING</w:t>
      </w:r>
    </w:p>
    <w:p w:rsidR="00776467" w:rsidRDefault="00986B88">
      <w:pPr>
        <w:spacing w:before="4" w:line="180" w:lineRule="exact"/>
        <w:rPr>
          <w:sz w:val="18"/>
          <w:szCs w:val="18"/>
        </w:rPr>
      </w:pPr>
      <w:r>
        <w:br w:type="column"/>
      </w: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PAINTED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18" w:line="220" w:lineRule="exact"/>
        <w:rPr>
          <w:sz w:val="22"/>
          <w:szCs w:val="22"/>
        </w:rPr>
      </w:pP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PAINTED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6" w:line="160" w:lineRule="exact"/>
        <w:rPr>
          <w:sz w:val="17"/>
          <w:szCs w:val="17"/>
        </w:rPr>
      </w:pPr>
    </w:p>
    <w:p w:rsidR="00776467" w:rsidRDefault="00986B88">
      <w:pPr>
        <w:spacing w:line="264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PAINTED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9" w:line="140" w:lineRule="exact"/>
        <w:rPr>
          <w:sz w:val="15"/>
          <w:szCs w:val="15"/>
        </w:rPr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 PAINTED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9" w:line="180" w:lineRule="exact"/>
        <w:rPr>
          <w:sz w:val="18"/>
          <w:szCs w:val="18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5098</w:t>
      </w:r>
    </w:p>
    <w:p w:rsidR="00776467" w:rsidRDefault="00776467">
      <w:pPr>
        <w:spacing w:before="3" w:line="180" w:lineRule="exact"/>
        <w:rPr>
          <w:sz w:val="18"/>
          <w:szCs w:val="18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4938</w:t>
      </w:r>
    </w:p>
    <w:p w:rsidR="00776467" w:rsidRDefault="00776467">
      <w:pPr>
        <w:spacing w:line="120" w:lineRule="exact"/>
        <w:rPr>
          <w:sz w:val="12"/>
          <w:szCs w:val="12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5398</w:t>
      </w:r>
    </w:p>
    <w:p w:rsidR="00776467" w:rsidRDefault="00776467">
      <w:pPr>
        <w:spacing w:before="1" w:line="120" w:lineRule="exact"/>
        <w:rPr>
          <w:sz w:val="12"/>
          <w:szCs w:val="12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pgSz w:w="12240" w:h="15840"/>
          <w:pgMar w:top="800" w:right="260" w:bottom="280" w:left="260" w:header="480" w:footer="932" w:gutter="0"/>
          <w:cols w:num="4" w:space="720" w:equalWidth="0">
            <w:col w:w="4016" w:space="455"/>
            <w:col w:w="3045" w:space="294"/>
            <w:col w:w="2097" w:space="1127"/>
            <w:col w:w="686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5238</w:t>
      </w:r>
    </w:p>
    <w:p w:rsidR="00776467" w:rsidRDefault="00776467">
      <w:pPr>
        <w:spacing w:before="9" w:line="140" w:lineRule="exact"/>
        <w:rPr>
          <w:sz w:val="15"/>
          <w:szCs w:val="15"/>
        </w:rPr>
      </w:pPr>
    </w:p>
    <w:p w:rsidR="00776467" w:rsidRDefault="00986B88">
      <w:pPr>
        <w:spacing w:line="160" w:lineRule="exact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100LBS</w:t>
      </w:r>
    </w:p>
    <w:p w:rsidR="00776467" w:rsidRDefault="00986B88">
      <w:pPr>
        <w:spacing w:before="99"/>
        <w:ind w:left="2102"/>
        <w:rPr>
          <w:rFonts w:ascii="Arial" w:eastAsia="Arial" w:hAnsi="Arial" w:cs="Arial"/>
          <w:sz w:val="17"/>
          <w:szCs w:val="17"/>
        </w:rPr>
      </w:pPr>
      <w:r>
        <w:pict>
          <v:shape id="_x0000_s1088" type="#_x0000_t75" style="position:absolute;left:0;text-align:left;margin-left:18pt;margin-top:8.3pt;width:93.65pt;height:113.45pt;z-index:-1411;mso-position-horizontal-relative:page">
            <v:imagedata r:id="rId25" o:title=""/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TD-THN-FCT-24 AGL</w:t>
      </w:r>
    </w:p>
    <w:p w:rsidR="00776467" w:rsidRDefault="00986B88">
      <w:pPr>
        <w:spacing w:before="17"/>
        <w:ind w:left="2102" w:right="-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+PFS-TDD6SLFPNT-24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PN</w:t>
      </w:r>
    </w:p>
    <w:p w:rsidR="00776467" w:rsidRDefault="00776467">
      <w:pPr>
        <w:spacing w:before="2" w:line="140" w:lineRule="exact"/>
        <w:rPr>
          <w:sz w:val="14"/>
          <w:szCs w:val="14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TD-THN-FCT-24 AGL</w:t>
      </w:r>
    </w:p>
    <w:p w:rsidR="00776467" w:rsidRDefault="00986B88">
      <w:pPr>
        <w:spacing w:before="17"/>
        <w:ind w:left="2102" w:right="-3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+PFS-TDD6SLFPNT-24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AB</w:t>
      </w:r>
    </w:p>
    <w:p w:rsidR="00776467" w:rsidRDefault="00776467">
      <w:pPr>
        <w:spacing w:before="2" w:line="140" w:lineRule="exact"/>
        <w:rPr>
          <w:sz w:val="14"/>
          <w:szCs w:val="14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TD-THN-FCT-24 CA</w:t>
      </w:r>
    </w:p>
    <w:p w:rsidR="00776467" w:rsidRDefault="00986B88">
      <w:pPr>
        <w:spacing w:before="17"/>
        <w:ind w:left="2102" w:right="-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+PFS-TDD6SLFPNT-24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PN</w:t>
      </w:r>
    </w:p>
    <w:p w:rsidR="00776467" w:rsidRDefault="00776467">
      <w:pPr>
        <w:spacing w:before="2" w:line="140" w:lineRule="exact"/>
        <w:rPr>
          <w:sz w:val="14"/>
          <w:szCs w:val="14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TD-THN-FCT-24 CA</w:t>
      </w:r>
    </w:p>
    <w:p w:rsidR="00776467" w:rsidRDefault="00986B88">
      <w:pPr>
        <w:spacing w:before="17"/>
        <w:ind w:left="2102" w:right="-3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+PFS-TDD6SLFPNT-24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AB</w:t>
      </w:r>
    </w:p>
    <w:p w:rsidR="00776467" w:rsidRDefault="00986B88">
      <w:pPr>
        <w:spacing w:line="200" w:lineRule="exact"/>
      </w:pPr>
      <w:r>
        <w:br w:type="column"/>
      </w:r>
    </w:p>
    <w:p w:rsidR="00776467" w:rsidRDefault="00776467">
      <w:pPr>
        <w:spacing w:before="12" w:line="240" w:lineRule="exact"/>
        <w:rPr>
          <w:sz w:val="24"/>
          <w:szCs w:val="24"/>
        </w:rPr>
      </w:pPr>
    </w:p>
    <w:p w:rsidR="00776467" w:rsidRDefault="00986B88">
      <w:pPr>
        <w:spacing w:line="270" w:lineRule="auto"/>
        <w:ind w:left="332" w:right="338" w:firstLine="1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 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FAUCET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DECK,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36W PAINTED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STORAGE</w:t>
      </w:r>
    </w:p>
    <w:p w:rsidR="00776467" w:rsidRDefault="00776467">
      <w:pPr>
        <w:spacing w:before="7" w:line="220" w:lineRule="exact"/>
        <w:rPr>
          <w:sz w:val="22"/>
          <w:szCs w:val="22"/>
        </w:rPr>
      </w:pPr>
    </w:p>
    <w:p w:rsidR="00776467" w:rsidRDefault="00986B88">
      <w:pPr>
        <w:ind w:left="1038" w:right="103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</w:t>
      </w:r>
    </w:p>
    <w:p w:rsidR="00776467" w:rsidRDefault="00986B88">
      <w:pPr>
        <w:spacing w:before="15" w:line="259" w:lineRule="auto"/>
        <w:ind w:left="-15" w:right="-1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VERGE BATH SINK (FAUCET MOUNT) VERGE 2 LEG </w:t>
      </w:r>
      <w:proofErr w:type="gramStart"/>
      <w:r>
        <w:rPr>
          <w:rFonts w:ascii="Arial" w:eastAsia="Arial" w:hAnsi="Arial" w:cs="Arial"/>
          <w:sz w:val="17"/>
          <w:szCs w:val="17"/>
        </w:rPr>
        <w:t>CONSOLE</w:t>
      </w:r>
      <w:proofErr w:type="gramEnd"/>
    </w:p>
    <w:p w:rsidR="00776467" w:rsidRDefault="00986B88">
      <w:pPr>
        <w:spacing w:line="259" w:lineRule="auto"/>
        <w:ind w:left="806" w:right="80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(1) WOOD SHELF (1) 6"D DRAWER</w:t>
      </w:r>
    </w:p>
    <w:p w:rsidR="00776467" w:rsidRDefault="00986B88">
      <w:pPr>
        <w:ind w:left="774" w:right="77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3 HOLE DRILLING</w:t>
      </w:r>
    </w:p>
    <w:p w:rsidR="00776467" w:rsidRDefault="00986B88">
      <w:pPr>
        <w:spacing w:before="1" w:line="100" w:lineRule="exact"/>
        <w:rPr>
          <w:sz w:val="10"/>
          <w:szCs w:val="10"/>
        </w:rPr>
      </w:pPr>
      <w:r>
        <w:br w:type="column"/>
      </w: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pict>
          <v:group id="_x0000_s1086" style="position:absolute;margin-left:116.4pt;margin-top:-.45pt;width:470.6pt;height:0;z-index:-1417;mso-position-horizontal-relative:page" coordorigin="2328,-9" coordsize="9412,0">
            <v:shape id="_x0000_s1087" style="position:absolute;left:2328;top:-9;width:9412;height:0" coordorigin="2328,-9" coordsize="9412,0" path="m2328,-9r9413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PAINTED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6" w:line="160" w:lineRule="exact"/>
        <w:rPr>
          <w:sz w:val="17"/>
          <w:szCs w:val="17"/>
        </w:rPr>
      </w:pP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PAINTED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6" w:line="160" w:lineRule="exact"/>
        <w:rPr>
          <w:sz w:val="17"/>
          <w:szCs w:val="17"/>
        </w:rPr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PAINTED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9" w:line="140" w:lineRule="exact"/>
        <w:rPr>
          <w:sz w:val="15"/>
          <w:szCs w:val="15"/>
        </w:rPr>
      </w:pPr>
    </w:p>
    <w:p w:rsidR="00776467" w:rsidRDefault="00986B88">
      <w:pPr>
        <w:spacing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 PAINTED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7" w:line="100" w:lineRule="exact"/>
        <w:rPr>
          <w:sz w:val="10"/>
          <w:szCs w:val="10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4663</w:t>
      </w:r>
    </w:p>
    <w:p w:rsidR="00776467" w:rsidRDefault="00776467">
      <w:pPr>
        <w:spacing w:line="120" w:lineRule="exact"/>
        <w:rPr>
          <w:sz w:val="12"/>
          <w:szCs w:val="12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4503</w:t>
      </w:r>
    </w:p>
    <w:p w:rsidR="00776467" w:rsidRDefault="00776467">
      <w:pPr>
        <w:spacing w:before="1" w:line="120" w:lineRule="exact"/>
        <w:rPr>
          <w:sz w:val="12"/>
          <w:szCs w:val="12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4878</w:t>
      </w:r>
    </w:p>
    <w:p w:rsidR="00776467" w:rsidRDefault="00776467">
      <w:pPr>
        <w:spacing w:line="120" w:lineRule="exact"/>
        <w:rPr>
          <w:sz w:val="12"/>
          <w:szCs w:val="12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4016" w:space="455"/>
            <w:col w:w="3045" w:space="294"/>
            <w:col w:w="2097" w:space="1127"/>
            <w:col w:w="686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4718</w:t>
      </w:r>
    </w:p>
    <w:p w:rsidR="00776467" w:rsidRDefault="00776467">
      <w:pPr>
        <w:spacing w:before="9" w:line="140" w:lineRule="exact"/>
        <w:rPr>
          <w:sz w:val="15"/>
          <w:szCs w:val="15"/>
        </w:rPr>
      </w:pPr>
    </w:p>
    <w:p w:rsidR="00776467" w:rsidRDefault="00986B88">
      <w:pPr>
        <w:spacing w:line="160" w:lineRule="exact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24"W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100LBS</w:t>
      </w:r>
    </w:p>
    <w:p w:rsidR="00776467" w:rsidRDefault="00986B88">
      <w:pPr>
        <w:spacing w:before="86" w:line="140" w:lineRule="exact"/>
        <w:ind w:left="2102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3"/>
          <w:sz w:val="17"/>
          <w:szCs w:val="17"/>
        </w:rPr>
        <w:t xml:space="preserve">PFS-STG-24 PN                                                                                              </w:t>
      </w:r>
      <w:r>
        <w:rPr>
          <w:rFonts w:ascii="Arial" w:eastAsia="Arial" w:hAnsi="Arial" w:cs="Arial"/>
          <w:w w:val="102"/>
          <w:position w:val="-2"/>
          <w:sz w:val="15"/>
          <w:szCs w:val="15"/>
        </w:rPr>
        <w:t>POLISHED</w:t>
      </w:r>
      <w:r>
        <w:rPr>
          <w:rFonts w:ascii="Arial" w:eastAsia="Arial" w:hAnsi="Arial" w:cs="Arial"/>
          <w:position w:val="-2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position w:val="-2"/>
          <w:sz w:val="15"/>
          <w:szCs w:val="15"/>
        </w:rPr>
        <w:t>NICKEL</w:t>
      </w:r>
    </w:p>
    <w:p w:rsidR="00776467" w:rsidRDefault="00986B88">
      <w:pPr>
        <w:spacing w:before="95" w:line="14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2" w:space="720" w:equalWidth="0">
            <w:col w:w="9188" w:space="1846"/>
            <w:col w:w="686"/>
          </w:cols>
        </w:sectPr>
      </w:pPr>
      <w:r>
        <w:br w:type="column"/>
      </w:r>
      <w:r>
        <w:rPr>
          <w:rFonts w:ascii="Arial" w:eastAsia="Arial" w:hAnsi="Arial" w:cs="Arial"/>
          <w:w w:val="104"/>
          <w:position w:val="-5"/>
          <w:sz w:val="18"/>
          <w:szCs w:val="18"/>
        </w:rPr>
        <w:t>4688</w:t>
      </w:r>
    </w:p>
    <w:p w:rsidR="00776467" w:rsidRDefault="00986B88">
      <w:pPr>
        <w:spacing w:line="180" w:lineRule="exact"/>
        <w:ind w:left="4726" w:right="-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STORAGE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SET,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24W</w:t>
      </w:r>
    </w:p>
    <w:p w:rsidR="00776467" w:rsidRDefault="00986B88">
      <w:pPr>
        <w:spacing w:before="35" w:line="160" w:lineRule="exact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2" w:space="720" w:equalWidth="0">
            <w:col w:w="7251" w:space="559"/>
            <w:col w:w="3910"/>
          </w:cols>
        </w:sect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8" w:line="180" w:lineRule="exact"/>
        <w:rPr>
          <w:sz w:val="19"/>
          <w:szCs w:val="19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</w:p>
    <w:p w:rsidR="00776467" w:rsidRDefault="00776467">
      <w:pPr>
        <w:spacing w:before="19" w:line="200" w:lineRule="exact"/>
      </w:pPr>
    </w:p>
    <w:p w:rsidR="00776467" w:rsidRDefault="00986B88">
      <w:pPr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PFS-STG-24 AB</w:t>
      </w:r>
    </w:p>
    <w:p w:rsidR="00776467" w:rsidRDefault="00986B88">
      <w:pPr>
        <w:spacing w:before="38"/>
        <w:ind w:left="334" w:right="335"/>
        <w:jc w:val="center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z w:val="17"/>
          <w:szCs w:val="17"/>
        </w:rPr>
        <w:t>INCLUDES:</w:t>
      </w:r>
    </w:p>
    <w:p w:rsidR="00776467" w:rsidRDefault="00986B88">
      <w:pPr>
        <w:spacing w:before="16" w:line="259" w:lineRule="auto"/>
        <w:ind w:left="-15" w:right="-15" w:hanging="3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(2) 6"D DRAWERS (2) WOOD SHELVES</w:t>
      </w:r>
    </w:p>
    <w:p w:rsidR="00776467" w:rsidRDefault="00986B88">
      <w:pPr>
        <w:spacing w:before="1" w:line="220" w:lineRule="exact"/>
        <w:rPr>
          <w:sz w:val="22"/>
          <w:szCs w:val="22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/>
        <w:ind w:right="-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6" w:line="220" w:lineRule="exact"/>
        <w:rPr>
          <w:sz w:val="22"/>
          <w:szCs w:val="22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356" w:space="1819"/>
            <w:col w:w="1640" w:space="996"/>
            <w:col w:w="1675" w:space="1394"/>
            <w:col w:w="840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4349.6</w:t>
      </w:r>
    </w:p>
    <w:p w:rsidR="00776467" w:rsidRDefault="00776467">
      <w:pPr>
        <w:spacing w:before="4" w:line="140" w:lineRule="exact"/>
        <w:rPr>
          <w:sz w:val="15"/>
          <w:szCs w:val="15"/>
        </w:rPr>
      </w:pPr>
    </w:p>
    <w:p w:rsidR="00776467" w:rsidRDefault="00986B88">
      <w:pPr>
        <w:spacing w:line="160" w:lineRule="exact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24"W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72"H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</w:t>
      </w:r>
      <w:r>
        <w:rPr>
          <w:rFonts w:ascii="Arial" w:eastAsia="Arial" w:hAnsi="Arial" w:cs="Arial"/>
          <w:sz w:val="15"/>
          <w:szCs w:val="15"/>
        </w:rPr>
        <w:t xml:space="preserve">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100LBS</w:t>
      </w:r>
    </w:p>
    <w:p w:rsidR="00776467" w:rsidRDefault="00986B88">
      <w:pPr>
        <w:spacing w:before="98" w:line="120" w:lineRule="exact"/>
        <w:ind w:left="2102" w:right="-46"/>
        <w:rPr>
          <w:rFonts w:ascii="Arial" w:eastAsia="Arial" w:hAnsi="Arial" w:cs="Arial"/>
          <w:sz w:val="15"/>
          <w:szCs w:val="15"/>
        </w:rPr>
      </w:pPr>
      <w:r>
        <w:pict>
          <v:group id="_x0000_s1084" style="position:absolute;left:0;text-align:left;margin-left:116.4pt;margin-top:4.6pt;width:470.6pt;height:0;z-index:-1415;mso-position-horizontal-relative:page" coordorigin="2328,92" coordsize="9412,0">
            <v:shape id="_x0000_s1085" style="position:absolute;left:2328;top:92;width:9412;height:0" coordorigin="2328,92" coordsize="9412,0" path="m2328,92r9413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6"/>
          <w:sz w:val="17"/>
          <w:szCs w:val="17"/>
        </w:rPr>
        <w:t xml:space="preserve">PFS-STG-36 PN                                                                                              </w:t>
      </w:r>
      <w:r>
        <w:rPr>
          <w:rFonts w:ascii="Arial" w:eastAsia="Arial" w:hAnsi="Arial" w:cs="Arial"/>
          <w:w w:val="102"/>
          <w:position w:val="-4"/>
          <w:sz w:val="15"/>
          <w:szCs w:val="15"/>
        </w:rPr>
        <w:t>POLISHED</w:t>
      </w:r>
      <w:r>
        <w:rPr>
          <w:rFonts w:ascii="Arial" w:eastAsia="Arial" w:hAnsi="Arial" w:cs="Arial"/>
          <w:position w:val="-4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position w:val="-4"/>
          <w:sz w:val="15"/>
          <w:szCs w:val="15"/>
        </w:rPr>
        <w:t>NICKEL</w:t>
      </w:r>
    </w:p>
    <w:p w:rsidR="00776467" w:rsidRDefault="00986B88">
      <w:pPr>
        <w:spacing w:before="7" w:line="100" w:lineRule="exact"/>
        <w:rPr>
          <w:sz w:val="10"/>
          <w:szCs w:val="10"/>
        </w:rPr>
      </w:pPr>
      <w:r>
        <w:br w:type="column"/>
      </w:r>
    </w:p>
    <w:p w:rsidR="00776467" w:rsidRDefault="00986B88">
      <w:pPr>
        <w:spacing w:line="12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2" w:space="720" w:equalWidth="0">
            <w:col w:w="9188" w:space="1846"/>
            <w:col w:w="686"/>
          </w:cols>
        </w:sectPr>
      </w:pPr>
      <w:r>
        <w:rPr>
          <w:rFonts w:ascii="Arial" w:eastAsia="Arial" w:hAnsi="Arial" w:cs="Arial"/>
          <w:w w:val="104"/>
          <w:position w:val="-7"/>
          <w:sz w:val="18"/>
          <w:szCs w:val="18"/>
        </w:rPr>
        <w:t>5008</w:t>
      </w:r>
    </w:p>
    <w:p w:rsidR="00776467" w:rsidRDefault="00776467">
      <w:pPr>
        <w:spacing w:before="5" w:line="120" w:lineRule="exact"/>
        <w:rPr>
          <w:sz w:val="13"/>
          <w:szCs w:val="13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PFS-STG-36 AB</w:t>
      </w:r>
    </w:p>
    <w:p w:rsidR="00776467" w:rsidRDefault="00986B88">
      <w:pPr>
        <w:spacing w:line="180" w:lineRule="exact"/>
        <w:ind w:left="-34" w:right="-34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STORAGE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SET,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36W</w:t>
      </w: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ind w:left="783" w:right="772"/>
        <w:jc w:val="center"/>
        <w:rPr>
          <w:rFonts w:ascii="Arial" w:eastAsia="Arial" w:hAnsi="Arial" w:cs="Arial"/>
          <w:sz w:val="17"/>
          <w:szCs w:val="17"/>
        </w:rPr>
      </w:pPr>
      <w:r>
        <w:pict>
          <v:group id="_x0000_s1081" style="position:absolute;left:0;text-align:left;margin-left:18pt;margin-top:369.6pt;width:569.5pt;height:157.7pt;z-index:-1416;mso-position-horizontal-relative:page;mso-position-vertical-relative:page" coordorigin="360,7392" coordsize="11390,3154">
            <v:shape id="_x0000_s1083" style="position:absolute;left:370;top:7401;width:11371;height:0" coordorigin="370,7401" coordsize="11371,0" path="m370,7401r11371,e" filled="f" strokeweight=".94pt">
              <v:path arrowok="t"/>
            </v:shape>
            <v:shape id="_x0000_s1082" type="#_x0000_t75" style="position:absolute;left:360;top:7439;width:1845;height:3108">
              <v:imagedata r:id="rId26" o:title=""/>
            </v:shape>
            <w10:wrap anchorx="page" anchory="page"/>
          </v:group>
        </w:pict>
      </w:r>
      <w:r>
        <w:rPr>
          <w:rFonts w:ascii="Arial" w:eastAsia="Arial" w:hAnsi="Arial" w:cs="Arial"/>
          <w:sz w:val="17"/>
          <w:szCs w:val="17"/>
        </w:rPr>
        <w:t>INCLUDES:</w:t>
      </w:r>
    </w:p>
    <w:p w:rsidR="00776467" w:rsidRDefault="00986B88">
      <w:pPr>
        <w:spacing w:before="15" w:line="259" w:lineRule="auto"/>
        <w:ind w:left="434" w:right="422" w:hanging="3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(2) 6"D DRAWERS (2) WOOD SHELVES</w:t>
      </w:r>
    </w:p>
    <w:p w:rsidR="00776467" w:rsidRDefault="00986B88">
      <w:pPr>
        <w:spacing w:before="61"/>
        <w:ind w:right="-4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776467">
      <w:pPr>
        <w:spacing w:before="3" w:line="100" w:lineRule="exact"/>
        <w:rPr>
          <w:sz w:val="10"/>
          <w:szCs w:val="10"/>
        </w:rPr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/>
        <w:ind w:right="-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2" w:line="140" w:lineRule="exact"/>
        <w:rPr>
          <w:sz w:val="14"/>
          <w:szCs w:val="14"/>
        </w:rPr>
      </w:pPr>
      <w:r>
        <w:br w:type="column"/>
      </w: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356" w:space="1370"/>
            <w:col w:w="2525" w:space="559"/>
            <w:col w:w="1675" w:space="1550"/>
            <w:col w:w="685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4670</w:t>
      </w:r>
    </w:p>
    <w:p w:rsidR="00776467" w:rsidRDefault="00776467">
      <w:pPr>
        <w:spacing w:before="7" w:line="120" w:lineRule="exact"/>
        <w:rPr>
          <w:sz w:val="12"/>
          <w:szCs w:val="12"/>
        </w:rPr>
      </w:pPr>
    </w:p>
    <w:p w:rsidR="00776467" w:rsidRDefault="00986B88">
      <w:pPr>
        <w:spacing w:line="160" w:lineRule="exact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pict>
          <v:group id="_x0000_s1079" style="position:absolute;left:0;text-align:left;margin-left:18.5pt;margin-top:12.5pt;width:568.55pt;height:0;z-index:-1414;mso-position-horizontal-relative:page" coordorigin="370,250" coordsize="11371,0">
            <v:shape id="_x0000_s1080" style="position:absolute;left:370;top:250;width:11371;height:0" coordorigin="370,250" coordsize="11371,0" path="m370,250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72"H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120LBS</w:t>
      </w:r>
    </w:p>
    <w:p w:rsidR="00776467" w:rsidRDefault="00776467">
      <w:pPr>
        <w:spacing w:before="1" w:line="100" w:lineRule="exact"/>
        <w:rPr>
          <w:sz w:val="11"/>
          <w:szCs w:val="11"/>
        </w:rPr>
      </w:pPr>
    </w:p>
    <w:p w:rsidR="00776467" w:rsidRDefault="00776467">
      <w:pPr>
        <w:spacing w:line="200" w:lineRule="exact"/>
      </w:pPr>
    </w:p>
    <w:p w:rsidR="00776467" w:rsidRDefault="00986B88">
      <w:pPr>
        <w:spacing w:line="807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PFS-STGSLF-24 PNCA PFS-STGSLF-24 PNAGL PFS-STGSLF-24 ABCA</w:t>
      </w:r>
    </w:p>
    <w:p w:rsidR="00776467" w:rsidRDefault="00986B88">
      <w:pPr>
        <w:spacing w:before="12"/>
        <w:ind w:left="2102" w:right="-36"/>
        <w:rPr>
          <w:rFonts w:ascii="Arial" w:eastAsia="Arial" w:hAnsi="Arial" w:cs="Arial"/>
          <w:sz w:val="17"/>
          <w:szCs w:val="17"/>
        </w:rPr>
      </w:pPr>
      <w:r>
        <w:pict>
          <v:shape id="_x0000_s1078" type="#_x0000_t75" style="position:absolute;left:0;text-align:left;margin-left:20.05pt;margin-top:-100.3pt;width:91.1pt;height:112.8pt;z-index:-1412;mso-position-horizontal-relative:page">
            <v:imagedata r:id="rId27" o:title=""/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PFS-STGSLF-24 ABAGL</w:t>
      </w:r>
    </w:p>
    <w:p w:rsidR="00776467" w:rsidRDefault="00986B88">
      <w:pPr>
        <w:spacing w:line="200" w:lineRule="exact"/>
      </w:pPr>
      <w:r>
        <w:br w:type="column"/>
      </w:r>
    </w:p>
    <w:p w:rsidR="00776467" w:rsidRDefault="00776467">
      <w:pPr>
        <w:spacing w:line="200" w:lineRule="exact"/>
      </w:pPr>
    </w:p>
    <w:p w:rsidR="00776467" w:rsidRDefault="00776467">
      <w:pPr>
        <w:spacing w:line="240" w:lineRule="exact"/>
        <w:rPr>
          <w:sz w:val="24"/>
          <w:szCs w:val="24"/>
        </w:rPr>
      </w:pPr>
    </w:p>
    <w:p w:rsidR="00776467" w:rsidRDefault="00986B88">
      <w:pPr>
        <w:spacing w:line="270" w:lineRule="auto"/>
        <w:ind w:left="-16" w:right="-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STORAGE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SET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STONE </w:t>
      </w:r>
      <w:r>
        <w:rPr>
          <w:rFonts w:ascii="Arial" w:eastAsia="Arial" w:hAnsi="Arial" w:cs="Arial"/>
          <w:w w:val="104"/>
          <w:sz w:val="18"/>
          <w:szCs w:val="18"/>
        </w:rPr>
        <w:t>SHELF,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24W</w:t>
      </w:r>
    </w:p>
    <w:p w:rsidR="00776467" w:rsidRDefault="00776467">
      <w:pPr>
        <w:spacing w:before="4" w:line="200" w:lineRule="exact"/>
      </w:pPr>
    </w:p>
    <w:p w:rsidR="00776467" w:rsidRDefault="00986B88">
      <w:pPr>
        <w:ind w:left="1150" w:right="115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</w:t>
      </w:r>
    </w:p>
    <w:p w:rsidR="00776467" w:rsidRDefault="00986B88">
      <w:pPr>
        <w:spacing w:before="15" w:line="259" w:lineRule="auto"/>
        <w:ind w:left="185" w:right="18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(1) 6"D DRAWER, (1) 10"D DRAWER (2) WOOD SHELVES</w:t>
      </w:r>
    </w:p>
    <w:p w:rsidR="00776467" w:rsidRDefault="00986B88">
      <w:pPr>
        <w:ind w:left="886" w:right="88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(1) STONE SHELF</w:t>
      </w:r>
    </w:p>
    <w:p w:rsidR="00776467" w:rsidRDefault="00986B88">
      <w:pPr>
        <w:spacing w:before="89" w:line="264" w:lineRule="auto"/>
        <w:ind w:right="397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89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986B88">
      <w:pPr>
        <w:spacing w:before="8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 w:line="263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8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986B88">
      <w:pPr>
        <w:spacing w:before="9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5302</w:t>
      </w:r>
    </w:p>
    <w:p w:rsidR="00776467" w:rsidRDefault="00776467">
      <w:pPr>
        <w:spacing w:line="200" w:lineRule="exact"/>
      </w:pP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5212</w:t>
      </w:r>
    </w:p>
    <w:p w:rsidR="00776467" w:rsidRDefault="00776467">
      <w:pPr>
        <w:spacing w:line="200" w:lineRule="exact"/>
      </w:pP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4964</w:t>
      </w:r>
    </w:p>
    <w:p w:rsidR="00776467" w:rsidRDefault="00776467">
      <w:pPr>
        <w:spacing w:line="200" w:lineRule="exact"/>
      </w:pP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4014" w:space="345"/>
            <w:col w:w="3270" w:space="182"/>
            <w:col w:w="2097" w:space="1127"/>
            <w:col w:w="685"/>
          </w:cols>
        </w:sectPr>
      </w:pPr>
      <w:r>
        <w:pict>
          <v:group id="_x0000_s1076" style="position:absolute;margin-left:18.5pt;margin-top:44.5pt;width:568.55pt;height:0;z-index:-1413;mso-position-horizontal-relative:page" coordorigin="370,890" coordsize="11371,0">
            <v:shape id="_x0000_s1077" style="position:absolute;left:370;top:890;width:11371;height:0" coordorigin="370,890" coordsize="11371,0" path="m370,890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4"/>
          <w:sz w:val="18"/>
          <w:szCs w:val="18"/>
        </w:rPr>
        <w:t>4874</w:t>
      </w:r>
    </w:p>
    <w:p w:rsidR="00776467" w:rsidRDefault="00986B88">
      <w:pPr>
        <w:spacing w:before="89"/>
        <w:ind w:left="2100" w:right="-4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24"W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72"H</w:t>
      </w:r>
    </w:p>
    <w:p w:rsidR="00776467" w:rsidRDefault="00986B88">
      <w:pPr>
        <w:spacing w:before="89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2" w:space="720" w:equalWidth="0">
            <w:col w:w="3947" w:space="3863"/>
            <w:col w:w="3910"/>
          </w:cols>
        </w:sect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120LBS</w:t>
      </w:r>
    </w:p>
    <w:p w:rsidR="00776467" w:rsidRDefault="00776467">
      <w:pPr>
        <w:spacing w:before="3" w:line="180" w:lineRule="exact"/>
        <w:rPr>
          <w:sz w:val="18"/>
          <w:szCs w:val="18"/>
        </w:rPr>
      </w:pPr>
    </w:p>
    <w:p w:rsidR="00776467" w:rsidRDefault="00986B88">
      <w:pPr>
        <w:spacing w:line="200" w:lineRule="exact"/>
        <w:ind w:left="4241"/>
        <w:rPr>
          <w:rFonts w:ascii="Arial" w:eastAsia="Arial" w:hAnsi="Arial" w:cs="Arial"/>
          <w:sz w:val="18"/>
          <w:szCs w:val="18"/>
        </w:rPr>
        <w:sectPr w:rsidR="00776467">
          <w:headerReference w:type="default" r:id="rId28"/>
          <w:footerReference w:type="default" r:id="rId29"/>
          <w:pgSz w:w="12240" w:h="15840"/>
          <w:pgMar w:top="560" w:right="260" w:bottom="280" w:left="260" w:header="377" w:footer="544" w:gutter="0"/>
          <w:pgNumType w:start="5"/>
          <w:cols w:space="720"/>
        </w:sectPr>
      </w:pP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DESCRIPTION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</w:t>
      </w: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COLOR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</w:t>
      </w: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PRICE</w:t>
      </w:r>
    </w:p>
    <w:p w:rsidR="00776467" w:rsidRDefault="00776467">
      <w:pPr>
        <w:spacing w:before="16" w:line="240" w:lineRule="exact"/>
        <w:rPr>
          <w:sz w:val="24"/>
          <w:szCs w:val="24"/>
        </w:rPr>
      </w:pPr>
    </w:p>
    <w:p w:rsidR="00776467" w:rsidRDefault="00986B88">
      <w:pPr>
        <w:spacing w:line="807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PFS-STGSLF-36 PNCA PFS-STGSLF-36 PNAGL PFS-STGSLF-36 ABCA</w:t>
      </w:r>
    </w:p>
    <w:p w:rsidR="00776467" w:rsidRDefault="00986B88">
      <w:pPr>
        <w:spacing w:before="13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PFS-STGSLF-36 ABAGL</w:t>
      </w:r>
    </w:p>
    <w:p w:rsidR="00776467" w:rsidRDefault="00986B88">
      <w:pPr>
        <w:spacing w:before="3" w:line="160" w:lineRule="exact"/>
        <w:rPr>
          <w:sz w:val="17"/>
          <w:szCs w:val="17"/>
        </w:rPr>
      </w:pPr>
      <w:r>
        <w:br w:type="column"/>
      </w: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spacing w:line="270" w:lineRule="auto"/>
        <w:ind w:left="-16" w:right="-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STORAGE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SET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STONE SHELF,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36W</w:t>
      </w:r>
    </w:p>
    <w:p w:rsidR="00776467" w:rsidRDefault="00776467">
      <w:pPr>
        <w:spacing w:before="6" w:line="220" w:lineRule="exact"/>
        <w:rPr>
          <w:sz w:val="22"/>
          <w:szCs w:val="22"/>
        </w:rPr>
      </w:pPr>
    </w:p>
    <w:p w:rsidR="00776467" w:rsidRDefault="00986B88">
      <w:pPr>
        <w:ind w:left="1150" w:right="1150"/>
        <w:jc w:val="center"/>
        <w:rPr>
          <w:rFonts w:ascii="Arial" w:eastAsia="Arial" w:hAnsi="Arial" w:cs="Arial"/>
          <w:sz w:val="17"/>
          <w:szCs w:val="17"/>
        </w:rPr>
      </w:pPr>
      <w:r>
        <w:pict>
          <v:group id="_x0000_s1073" style="position:absolute;left:0;text-align:left;margin-left:18pt;margin-top:49.05pt;width:569.5pt;height:141.95pt;z-index:-1410;mso-position-horizontal-relative:page;mso-position-vertical-relative:page" coordorigin="360,981" coordsize="11390,2839">
            <v:shape id="_x0000_s1075" style="position:absolute;left:370;top:990;width:11371;height:0" coordorigin="370,990" coordsize="11371,0" path="m370,990r11371,e" filled="f" strokeweight=".94pt">
              <v:path arrowok="t"/>
            </v:shape>
            <v:shape id="_x0000_s1074" type="#_x0000_t75" style="position:absolute;left:360;top:1028;width:1658;height:2792">
              <v:imagedata r:id="rId30" o:title=""/>
            </v:shape>
            <w10:wrap anchorx="page" anchory="page"/>
          </v:group>
        </w:pict>
      </w:r>
      <w:r>
        <w:rPr>
          <w:rFonts w:ascii="Arial" w:eastAsia="Arial" w:hAnsi="Arial" w:cs="Arial"/>
          <w:sz w:val="17"/>
          <w:szCs w:val="17"/>
        </w:rPr>
        <w:t>INCLUDES:</w:t>
      </w:r>
    </w:p>
    <w:p w:rsidR="00776467" w:rsidRDefault="00986B88">
      <w:pPr>
        <w:spacing w:before="15" w:line="259" w:lineRule="auto"/>
        <w:ind w:left="185" w:right="18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(1) 6"D DRAWER, (1) 10"D DRAWER (2) WOOD SHELVES</w:t>
      </w:r>
    </w:p>
    <w:p w:rsidR="00776467" w:rsidRDefault="00986B88">
      <w:pPr>
        <w:spacing w:before="1"/>
        <w:ind w:left="886" w:right="88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(1) STONE SHELF</w:t>
      </w:r>
    </w:p>
    <w:p w:rsidR="00776467" w:rsidRDefault="00986B88">
      <w:pPr>
        <w:spacing w:before="35" w:line="263" w:lineRule="auto"/>
        <w:ind w:right="397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89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986B88">
      <w:pPr>
        <w:spacing w:before="8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 w:line="264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8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986B88">
      <w:pPr>
        <w:spacing w:before="4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5712</w:t>
      </w:r>
    </w:p>
    <w:p w:rsidR="00776467" w:rsidRDefault="00776467">
      <w:pPr>
        <w:spacing w:line="200" w:lineRule="exact"/>
      </w:pP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5612</w:t>
      </w:r>
    </w:p>
    <w:p w:rsidR="00776467" w:rsidRDefault="00776467">
      <w:pPr>
        <w:spacing w:line="200" w:lineRule="exact"/>
      </w:pP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5374</w:t>
      </w:r>
    </w:p>
    <w:p w:rsidR="00776467" w:rsidRDefault="00776467">
      <w:pPr>
        <w:spacing w:line="200" w:lineRule="exact"/>
      </w:pP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4014" w:space="345"/>
            <w:col w:w="3270" w:space="182"/>
            <w:col w:w="2097" w:space="1127"/>
            <w:col w:w="685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5274</w:t>
      </w:r>
    </w:p>
    <w:p w:rsidR="00776467" w:rsidRDefault="00986B88">
      <w:pPr>
        <w:spacing w:before="89" w:line="160" w:lineRule="exact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72"H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120LBS</w:t>
      </w:r>
    </w:p>
    <w:p w:rsidR="00776467" w:rsidRDefault="00776467">
      <w:pPr>
        <w:spacing w:before="6" w:line="260" w:lineRule="exact"/>
        <w:rPr>
          <w:sz w:val="26"/>
          <w:szCs w:val="26"/>
        </w:rPr>
      </w:pPr>
    </w:p>
    <w:p w:rsidR="00776467" w:rsidRDefault="004B0DDA">
      <w:pPr>
        <w:ind w:left="141"/>
      </w:pPr>
      <w:r>
        <w:pict>
          <v:shape id="_x0000_i1025" type="#_x0000_t75" style="width:134.25pt;height:102.75pt">
            <v:imagedata r:id="rId31" o:title=""/>
          </v:shape>
        </w:pict>
      </w:r>
    </w:p>
    <w:p w:rsidR="00776467" w:rsidRDefault="00776467">
      <w:pPr>
        <w:spacing w:before="8" w:line="120" w:lineRule="exact"/>
        <w:rPr>
          <w:sz w:val="12"/>
          <w:szCs w:val="12"/>
        </w:rPr>
      </w:pPr>
    </w:p>
    <w:p w:rsidR="00776467" w:rsidRDefault="00986B88">
      <w:pPr>
        <w:ind w:left="1229" w:right="1218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FIG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</w:t>
      </w:r>
    </w:p>
    <w:p w:rsidR="00776467" w:rsidRDefault="00776467">
      <w:pPr>
        <w:spacing w:line="160" w:lineRule="exact"/>
        <w:rPr>
          <w:sz w:val="16"/>
          <w:szCs w:val="16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4B0DDA">
      <w:pPr>
        <w:ind w:left="100"/>
      </w:pPr>
      <w:r>
        <w:pict>
          <v:shape id="_x0000_i1026" type="#_x0000_t75" style="width:141pt;height:78.75pt">
            <v:imagedata r:id="rId32" o:title=""/>
          </v:shape>
        </w:pict>
      </w:r>
    </w:p>
    <w:p w:rsidR="00776467" w:rsidRDefault="00776467">
      <w:pPr>
        <w:spacing w:before="8" w:line="160" w:lineRule="exact"/>
        <w:rPr>
          <w:sz w:val="17"/>
          <w:szCs w:val="17"/>
        </w:rPr>
      </w:pPr>
    </w:p>
    <w:p w:rsidR="00776467" w:rsidRDefault="00986B88">
      <w:pPr>
        <w:spacing w:line="180" w:lineRule="exact"/>
        <w:ind w:left="1099" w:right="131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>FIG B</w:t>
      </w:r>
    </w:p>
    <w:p w:rsidR="00776467" w:rsidRDefault="00986B88">
      <w:pPr>
        <w:spacing w:line="200" w:lineRule="exact"/>
      </w:pPr>
      <w:r>
        <w:br w:type="column"/>
      </w: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before="3" w:line="200" w:lineRule="exact"/>
      </w:pPr>
    </w:p>
    <w:p w:rsidR="00776467" w:rsidRDefault="00986B88">
      <w:pPr>
        <w:spacing w:line="270" w:lineRule="auto"/>
        <w:ind w:left="-16" w:right="-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DOUBLE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89W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[FIG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A] (2)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36"W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SINK</w:t>
      </w:r>
    </w:p>
    <w:p w:rsidR="00776467" w:rsidRDefault="00986B88">
      <w:pPr>
        <w:ind w:left="736" w:right="73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(2)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WOOD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SHELVES</w:t>
      </w:r>
    </w:p>
    <w:p w:rsidR="00776467" w:rsidRDefault="00986B88">
      <w:pPr>
        <w:spacing w:before="26" w:line="270" w:lineRule="auto"/>
        <w:ind w:left="78" w:right="7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(2)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6"D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DRAWER,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(1)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10"D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 xml:space="preserve">DRAWER </w:t>
      </w:r>
      <w:r>
        <w:rPr>
          <w:rFonts w:ascii="Arial" w:eastAsia="Arial" w:hAnsi="Arial" w:cs="Arial"/>
          <w:w w:val="103"/>
          <w:sz w:val="18"/>
          <w:szCs w:val="18"/>
        </w:rPr>
        <w:t>(1)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STONE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SHELF</w:t>
      </w: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before="19" w:line="240" w:lineRule="exact"/>
        <w:rPr>
          <w:sz w:val="24"/>
          <w:szCs w:val="24"/>
        </w:rPr>
      </w:pPr>
    </w:p>
    <w:p w:rsidR="00776467" w:rsidRDefault="00986B88">
      <w:pPr>
        <w:spacing w:line="270" w:lineRule="auto"/>
        <w:ind w:left="-16" w:right="-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DOUBLE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89W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[FIG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B] (2)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36"W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SINK</w:t>
      </w:r>
    </w:p>
    <w:p w:rsidR="00776467" w:rsidRDefault="00986B88">
      <w:pPr>
        <w:spacing w:line="270" w:lineRule="auto"/>
        <w:ind w:left="859" w:right="85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(4)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6"D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DRAWERS (1)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SHELF</w:t>
      </w:r>
    </w:p>
    <w:p w:rsidR="00776467" w:rsidRDefault="00986B88">
      <w:pPr>
        <w:spacing w:before="7" w:line="120" w:lineRule="exact"/>
        <w:rPr>
          <w:sz w:val="13"/>
          <w:szCs w:val="13"/>
        </w:rPr>
      </w:pPr>
      <w:r>
        <w:br w:type="column"/>
      </w: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pict>
          <v:group id="_x0000_s1069" style="position:absolute;margin-left:18.5pt;margin-top:-.45pt;width:568.55pt;height:0;z-index:-1409;mso-position-horizontal-relative:page" coordorigin="370,-9" coordsize="11371,0">
            <v:shape id="_x0000_s1070" style="position:absolute;left:370;top:-9;width:11371;height:0" coordorigin="370,-9" coordsize="11371,0" path="m370,-9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74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74"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74" w:line="263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58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pict>
          <v:group id="_x0000_s1067" style="position:absolute;margin-left:18.5pt;margin-top:2.45pt;width:568.55pt;height:0;z-index:-1408;mso-position-horizontal-relative:page" coordorigin="370,49" coordsize="11371,0">
            <v:shape id="_x0000_s1068" style="position:absolute;left:370;top:49;width:11371;height:0" coordorigin="370,49" coordsize="11371,0" path="m370,49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74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74" w:line="263" w:lineRule="auto"/>
        <w:ind w:right="64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75" w:line="263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 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</w:t>
      </w:r>
    </w:p>
    <w:p w:rsidR="00776467" w:rsidRDefault="00986B88">
      <w:pPr>
        <w:spacing w:before="3" w:line="140" w:lineRule="exact"/>
        <w:rPr>
          <w:sz w:val="14"/>
          <w:szCs w:val="14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8630</w:t>
      </w:r>
    </w:p>
    <w:p w:rsidR="00776467" w:rsidRDefault="00776467">
      <w:pPr>
        <w:spacing w:line="200" w:lineRule="exact"/>
      </w:pPr>
    </w:p>
    <w:p w:rsidR="00776467" w:rsidRDefault="00776467">
      <w:pPr>
        <w:spacing w:before="19"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8929</w:t>
      </w:r>
    </w:p>
    <w:p w:rsidR="00776467" w:rsidRDefault="00776467">
      <w:pPr>
        <w:spacing w:line="200" w:lineRule="exact"/>
      </w:pPr>
    </w:p>
    <w:p w:rsidR="00776467" w:rsidRDefault="00776467">
      <w:pPr>
        <w:spacing w:before="19"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9320</w:t>
      </w:r>
    </w:p>
    <w:p w:rsidR="00776467" w:rsidRDefault="00776467">
      <w:pPr>
        <w:spacing w:line="200" w:lineRule="exact"/>
      </w:pPr>
    </w:p>
    <w:p w:rsidR="00776467" w:rsidRDefault="00776467">
      <w:pPr>
        <w:spacing w:line="220" w:lineRule="exact"/>
        <w:rPr>
          <w:sz w:val="22"/>
          <w:szCs w:val="22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9619</w:t>
      </w:r>
    </w:p>
    <w:p w:rsidR="00776467" w:rsidRDefault="00776467">
      <w:pPr>
        <w:spacing w:line="200" w:lineRule="exact"/>
      </w:pPr>
    </w:p>
    <w:p w:rsidR="00776467" w:rsidRDefault="00776467">
      <w:pPr>
        <w:spacing w:before="19"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8446</w:t>
      </w:r>
    </w:p>
    <w:p w:rsidR="00776467" w:rsidRDefault="00776467">
      <w:pPr>
        <w:spacing w:line="200" w:lineRule="exact"/>
      </w:pPr>
    </w:p>
    <w:p w:rsidR="00776467" w:rsidRDefault="00776467">
      <w:pPr>
        <w:spacing w:before="19"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8740</w:t>
      </w:r>
    </w:p>
    <w:p w:rsidR="00776467" w:rsidRDefault="00776467">
      <w:pPr>
        <w:spacing w:line="200" w:lineRule="exact"/>
      </w:pPr>
    </w:p>
    <w:p w:rsidR="00776467" w:rsidRDefault="00776467">
      <w:pPr>
        <w:spacing w:before="19"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9136</w:t>
      </w:r>
    </w:p>
    <w:p w:rsidR="00776467" w:rsidRDefault="00776467">
      <w:pPr>
        <w:spacing w:line="200" w:lineRule="exact"/>
      </w:pPr>
    </w:p>
    <w:p w:rsidR="00776467" w:rsidRDefault="00776467">
      <w:pPr>
        <w:spacing w:before="20"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2920" w:space="332"/>
            <w:col w:w="3345" w:space="1214"/>
            <w:col w:w="2097" w:space="1127"/>
            <w:col w:w="685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9430</w:t>
      </w:r>
    </w:p>
    <w:p w:rsidR="00776467" w:rsidRDefault="00986B88">
      <w:pPr>
        <w:spacing w:before="31"/>
        <w:ind w:left="210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89"W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200LBS</w:t>
      </w:r>
    </w:p>
    <w:p w:rsidR="00776467" w:rsidRDefault="00986B88">
      <w:pPr>
        <w:spacing w:before="72" w:line="180" w:lineRule="exact"/>
        <w:ind w:left="143"/>
        <w:rPr>
          <w:rFonts w:ascii="Arial" w:eastAsia="Arial" w:hAnsi="Arial" w:cs="Arial"/>
          <w:sz w:val="17"/>
          <w:szCs w:val="17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rPr>
          <w:rFonts w:ascii="Arial" w:eastAsia="Arial" w:hAnsi="Arial" w:cs="Arial"/>
          <w:position w:val="-1"/>
          <w:sz w:val="17"/>
          <w:szCs w:val="17"/>
        </w:rPr>
        <w:t>Pricing is for custom double vanities as shown. Please contact us for assistance ordering these or other configurations.</w:t>
      </w:r>
    </w:p>
    <w:p w:rsidR="00776467" w:rsidRDefault="00986B88">
      <w:pPr>
        <w:spacing w:before="17"/>
        <w:ind w:left="2102"/>
        <w:rPr>
          <w:rFonts w:ascii="Arial" w:eastAsia="Arial" w:hAnsi="Arial" w:cs="Arial"/>
          <w:sz w:val="17"/>
          <w:szCs w:val="17"/>
        </w:rPr>
      </w:pPr>
      <w:r>
        <w:pict>
          <v:group id="_x0000_s1065" style="position:absolute;left:0;text-align:left;margin-left:18.5pt;margin-top:.5pt;width:568.55pt;height:0;z-index:-1407;mso-position-horizontal-relative:page" coordorigin="370,10" coordsize="11371,0">
            <v:shape id="_x0000_s1066" style="position:absolute;left:370;top:10;width:11371;height:0" coordorigin="370,10" coordsize="11371,0" path="m370,10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7"/>
          <w:szCs w:val="17"/>
        </w:rPr>
        <w:t>TD-VNT-36 AGL</w:t>
      </w:r>
    </w:p>
    <w:p w:rsidR="00776467" w:rsidRDefault="00986B88">
      <w:pPr>
        <w:spacing w:before="15"/>
        <w:ind w:left="2102" w:right="-36"/>
        <w:rPr>
          <w:rFonts w:ascii="Arial" w:eastAsia="Arial" w:hAnsi="Arial" w:cs="Arial"/>
          <w:sz w:val="17"/>
          <w:szCs w:val="17"/>
        </w:rPr>
      </w:pPr>
      <w:r>
        <w:pict>
          <v:shape id="_x0000_s1064" type="#_x0000_t75" style="position:absolute;left:0;text-align:left;margin-left:18.7pt;margin-top:.35pt;width:90.95pt;height:102pt;z-index:-1405;mso-position-horizontal-relative:page">
            <v:imagedata r:id="rId33" o:title=""/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+PFS-TDD10-24 AB</w:t>
      </w:r>
    </w:p>
    <w:p w:rsidR="00776467" w:rsidRDefault="00776467">
      <w:pPr>
        <w:spacing w:before="20"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TD-VNT-36 AGL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+PFS-TDD10-24 PN</w:t>
      </w:r>
    </w:p>
    <w:p w:rsidR="00776467" w:rsidRDefault="00776467">
      <w:pPr>
        <w:spacing w:before="20"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TD-VNT-36 CA</w:t>
      </w:r>
    </w:p>
    <w:p w:rsidR="00776467" w:rsidRDefault="00986B88">
      <w:pPr>
        <w:spacing w:before="15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+PFS-TDD10-36 AB</w:t>
      </w:r>
    </w:p>
    <w:p w:rsidR="00776467" w:rsidRDefault="00776467">
      <w:pPr>
        <w:spacing w:line="220" w:lineRule="exact"/>
        <w:rPr>
          <w:sz w:val="22"/>
          <w:szCs w:val="22"/>
        </w:rPr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TD-VNT-36 CA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+PFS-TDD10-36 PN</w:t>
      </w:r>
    </w:p>
    <w:p w:rsidR="00776467" w:rsidRDefault="00986B88">
      <w:pPr>
        <w:spacing w:before="9" w:line="180" w:lineRule="exact"/>
        <w:rPr>
          <w:sz w:val="18"/>
          <w:szCs w:val="18"/>
        </w:rPr>
      </w:pPr>
      <w:r>
        <w:br w:type="column"/>
      </w:r>
    </w:p>
    <w:p w:rsidR="00776467" w:rsidRDefault="00776467">
      <w:pPr>
        <w:spacing w:line="200" w:lineRule="exact"/>
      </w:pPr>
    </w:p>
    <w:p w:rsidR="00776467" w:rsidRDefault="00986B88">
      <w:pPr>
        <w:ind w:left="-34" w:right="-3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ELEMENTAL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STORAGE,</w:t>
      </w:r>
    </w:p>
    <w:p w:rsidR="00776467" w:rsidRDefault="00986B88">
      <w:pPr>
        <w:spacing w:before="26"/>
        <w:ind w:left="1466" w:right="147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36W</w:t>
      </w: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spacing w:line="259" w:lineRule="auto"/>
        <w:ind w:left="811" w:right="806" w:hanging="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 ELEMENTAL VANITY VERGE 2 LEG STAND (1) 10"D DRAWER</w:t>
      </w:r>
    </w:p>
    <w:p w:rsidR="00776467" w:rsidRDefault="00986B88">
      <w:pPr>
        <w:spacing w:before="19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986B88">
      <w:pPr>
        <w:spacing w:before="58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986B88">
      <w:pPr>
        <w:spacing w:before="5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 w:line="264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57" w:line="263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2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4583</w:t>
      </w:r>
    </w:p>
    <w:p w:rsidR="00776467" w:rsidRDefault="00776467">
      <w:pPr>
        <w:spacing w:line="200" w:lineRule="exact"/>
      </w:pPr>
    </w:p>
    <w:p w:rsidR="00776467" w:rsidRDefault="00776467">
      <w:pPr>
        <w:spacing w:before="19"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4743</w:t>
      </w:r>
    </w:p>
    <w:p w:rsidR="00776467" w:rsidRDefault="00776467">
      <w:pPr>
        <w:spacing w:line="200" w:lineRule="exact"/>
      </w:pPr>
    </w:p>
    <w:p w:rsidR="00776467" w:rsidRDefault="00776467">
      <w:pPr>
        <w:spacing w:before="19"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4808</w:t>
      </w:r>
    </w:p>
    <w:p w:rsidR="00776467" w:rsidRDefault="00776467">
      <w:pPr>
        <w:spacing w:line="200" w:lineRule="exact"/>
      </w:pPr>
    </w:p>
    <w:p w:rsidR="00776467" w:rsidRDefault="00776467">
      <w:pPr>
        <w:spacing w:line="220" w:lineRule="exact"/>
        <w:rPr>
          <w:sz w:val="22"/>
          <w:szCs w:val="22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650" w:space="648"/>
            <w:col w:w="3390" w:space="122"/>
            <w:col w:w="2097" w:space="1127"/>
            <w:col w:w="686"/>
          </w:cols>
        </w:sectPr>
      </w:pPr>
      <w:r>
        <w:rPr>
          <w:rFonts w:ascii="Arial" w:eastAsia="Arial" w:hAnsi="Arial" w:cs="Arial"/>
          <w:w w:val="103"/>
          <w:sz w:val="18"/>
          <w:szCs w:val="18"/>
        </w:rPr>
        <w:t>4968</w:t>
      </w:r>
    </w:p>
    <w:p w:rsidR="00776467" w:rsidRDefault="00986B88">
      <w:pPr>
        <w:spacing w:before="58" w:line="160" w:lineRule="exact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120LBS</w:t>
      </w:r>
    </w:p>
    <w:p w:rsidR="00776467" w:rsidRDefault="00986B88">
      <w:pPr>
        <w:spacing w:before="99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TD-VNT-24 AGL</w:t>
      </w:r>
    </w:p>
    <w:p w:rsidR="00776467" w:rsidRDefault="00986B88">
      <w:pPr>
        <w:spacing w:before="15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+PFS-TDD10-24 AB</w:t>
      </w:r>
    </w:p>
    <w:p w:rsidR="00776467" w:rsidRDefault="00776467">
      <w:pPr>
        <w:spacing w:before="20"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TD-VNT-24 AGL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+PFS-TDD10-24 PN</w:t>
      </w:r>
    </w:p>
    <w:p w:rsidR="00776467" w:rsidRDefault="00776467">
      <w:pPr>
        <w:spacing w:before="20"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TD-VNT-24 CA</w:t>
      </w:r>
    </w:p>
    <w:p w:rsidR="00776467" w:rsidRDefault="00986B88">
      <w:pPr>
        <w:spacing w:before="15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+PFS-TDD10-24 AB</w:t>
      </w:r>
    </w:p>
    <w:p w:rsidR="00776467" w:rsidRDefault="00776467">
      <w:pPr>
        <w:spacing w:line="220" w:lineRule="exact"/>
        <w:rPr>
          <w:sz w:val="22"/>
          <w:szCs w:val="22"/>
        </w:rPr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TD-VNT-24 CA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+PFS-TDD10-24 PN</w:t>
      </w:r>
    </w:p>
    <w:p w:rsidR="00776467" w:rsidRDefault="00986B88">
      <w:pPr>
        <w:spacing w:line="200" w:lineRule="exact"/>
      </w:pPr>
      <w:r>
        <w:br w:type="column"/>
      </w:r>
    </w:p>
    <w:p w:rsidR="00776467" w:rsidRDefault="00776467">
      <w:pPr>
        <w:spacing w:before="12" w:line="260" w:lineRule="exact"/>
        <w:rPr>
          <w:sz w:val="26"/>
          <w:szCs w:val="26"/>
        </w:rPr>
      </w:pPr>
    </w:p>
    <w:p w:rsidR="00776467" w:rsidRDefault="00986B88">
      <w:pPr>
        <w:ind w:left="-34" w:right="-3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ELEMENTAL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VANITY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STORAGE,</w:t>
      </w:r>
    </w:p>
    <w:p w:rsidR="00776467" w:rsidRDefault="00986B88">
      <w:pPr>
        <w:spacing w:before="26"/>
        <w:ind w:left="1466" w:right="147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24W</w:t>
      </w: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spacing w:line="259" w:lineRule="auto"/>
        <w:ind w:left="811" w:right="806" w:hanging="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 ELEMENTAL VANITY VERGE 2 LEG STAND (1) 10"D DRAWER</w:t>
      </w:r>
    </w:p>
    <w:p w:rsidR="00776467" w:rsidRDefault="00986B88">
      <w:pPr>
        <w:spacing w:before="1" w:line="100" w:lineRule="exact"/>
        <w:rPr>
          <w:sz w:val="10"/>
          <w:szCs w:val="10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pict>
          <v:group id="_x0000_s1062" style="position:absolute;margin-left:18.5pt;margin-top:-.45pt;width:568.55pt;height:0;z-index:-1406;mso-position-horizontal-relative:page" coordorigin="370,-9" coordsize="11371,0">
            <v:shape id="_x0000_s1063" style="position:absolute;left:370;top:-9;width:11371;height:0" coordorigin="370,-9" coordsize="11371,0" path="m370,-9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986B88">
      <w:pPr>
        <w:spacing w:before="58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986B88">
      <w:pPr>
        <w:spacing w:before="5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 w:line="264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57" w:line="263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lastRenderedPageBreak/>
        <w:t>WOOD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7" w:line="100" w:lineRule="exact"/>
        <w:rPr>
          <w:sz w:val="10"/>
          <w:szCs w:val="10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3973</w:t>
      </w:r>
    </w:p>
    <w:p w:rsidR="00776467" w:rsidRDefault="00776467">
      <w:pPr>
        <w:spacing w:line="200" w:lineRule="exact"/>
      </w:pPr>
    </w:p>
    <w:p w:rsidR="00776467" w:rsidRDefault="00776467">
      <w:pPr>
        <w:spacing w:before="19"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4133</w:t>
      </w:r>
    </w:p>
    <w:p w:rsidR="00776467" w:rsidRDefault="00776467">
      <w:pPr>
        <w:spacing w:line="200" w:lineRule="exact"/>
      </w:pPr>
    </w:p>
    <w:p w:rsidR="00776467" w:rsidRDefault="00776467">
      <w:pPr>
        <w:spacing w:before="19"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4123</w:t>
      </w:r>
    </w:p>
    <w:p w:rsidR="00776467" w:rsidRDefault="00776467">
      <w:pPr>
        <w:spacing w:line="200" w:lineRule="exact"/>
      </w:pPr>
    </w:p>
    <w:p w:rsidR="00776467" w:rsidRDefault="00776467">
      <w:pPr>
        <w:spacing w:before="20"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650" w:space="648"/>
            <w:col w:w="3390" w:space="122"/>
            <w:col w:w="2097" w:space="1127"/>
            <w:col w:w="686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4283</w:t>
      </w:r>
    </w:p>
    <w:p w:rsidR="00776467" w:rsidRDefault="00986B88">
      <w:pPr>
        <w:spacing w:before="46"/>
        <w:ind w:left="100" w:right="-4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4"/>
          <w:sz w:val="18"/>
          <w:szCs w:val="18"/>
        </w:rPr>
        <w:t>CONTACT:</w:t>
      </w:r>
    </w:p>
    <w:p w:rsidR="00776467" w:rsidRDefault="00986B88">
      <w:pPr>
        <w:spacing w:before="58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2" w:space="720" w:equalWidth="0">
            <w:col w:w="887" w:space="1213"/>
            <w:col w:w="9620"/>
          </w:cols>
        </w:sect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24"W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120LBS</w:t>
      </w:r>
    </w:p>
    <w:p w:rsidR="00776467" w:rsidRDefault="00776467">
      <w:pPr>
        <w:spacing w:before="2" w:line="140" w:lineRule="exact"/>
        <w:rPr>
          <w:sz w:val="15"/>
          <w:szCs w:val="15"/>
        </w:rPr>
      </w:pPr>
    </w:p>
    <w:p w:rsidR="00776467" w:rsidRDefault="00986B88">
      <w:pPr>
        <w:spacing w:before="43" w:line="200" w:lineRule="exact"/>
        <w:ind w:left="2104"/>
        <w:rPr>
          <w:rFonts w:ascii="Arial" w:eastAsia="Arial" w:hAnsi="Arial" w:cs="Arial"/>
          <w:sz w:val="18"/>
          <w:szCs w:val="18"/>
        </w:rPr>
        <w:sectPr w:rsidR="00776467">
          <w:footerReference w:type="default" r:id="rId34"/>
          <w:pgSz w:w="12240" w:h="15840"/>
          <w:pgMar w:top="560" w:right="260" w:bottom="280" w:left="260" w:header="377" w:footer="932" w:gutter="0"/>
          <w:pgNumType w:start="6"/>
          <w:cols w:space="720"/>
        </w:sectPr>
      </w:pP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CODE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</w:t>
      </w: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DESCRIPTION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</w:t>
      </w: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COLOR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</w:t>
      </w:r>
      <w:r>
        <w:rPr>
          <w:rFonts w:ascii="Arial" w:eastAsia="Arial" w:hAnsi="Arial" w:cs="Arial"/>
          <w:b/>
          <w:w w:val="104"/>
          <w:position w:val="-1"/>
          <w:sz w:val="18"/>
          <w:szCs w:val="18"/>
        </w:rPr>
        <w:t>PRICE</w:t>
      </w:r>
    </w:p>
    <w:p w:rsidR="00776467" w:rsidRDefault="00986B88">
      <w:pPr>
        <w:spacing w:before="33"/>
        <w:ind w:left="2102"/>
        <w:rPr>
          <w:rFonts w:ascii="Arial" w:eastAsia="Arial" w:hAnsi="Arial" w:cs="Arial"/>
          <w:sz w:val="17"/>
          <w:szCs w:val="17"/>
        </w:rPr>
      </w:pPr>
      <w:r>
        <w:pict>
          <v:group id="_x0000_s1060" style="position:absolute;left:0;text-align:left;margin-left:18.5pt;margin-top:50.1pt;width:568.55pt;height:0;z-index:-1404;mso-position-horizontal-relative:page;mso-position-vertical-relative:page" coordorigin="370,1002" coordsize="11371,0">
            <v:shape id="_x0000_s1061" style="position:absolute;left:370;top:1002;width:11371;height:0" coordorigin="370,1002" coordsize="11371,0" path="m370,1002r11371,e" filled="f" strokeweight=".94pt">
              <v:path arrowok="t"/>
            </v:shape>
            <w10:wrap anchorx="page" anchory="page"/>
          </v:group>
        </w:pict>
      </w:r>
      <w:r>
        <w:pict>
          <v:shape id="_x0000_s1059" type="#_x0000_t75" style="position:absolute;left:0;text-align:left;margin-left:18pt;margin-top:5.05pt;width:91.15pt;height:96.8pt;z-index:-1399;mso-position-horizontal-relative:page">
            <v:imagedata r:id="rId35" o:title=""/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TD-VNT-36 AGL</w:t>
      </w:r>
    </w:p>
    <w:p w:rsidR="00776467" w:rsidRDefault="00986B88">
      <w:pPr>
        <w:spacing w:before="15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+PFS-TDD6SLF-36 AB</w:t>
      </w: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TD-VNT-36 AGL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+PFS-TDD6SLF-36 PN</w:t>
      </w: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TD-VNT-36 CA</w:t>
      </w:r>
    </w:p>
    <w:p w:rsidR="00776467" w:rsidRDefault="00986B88">
      <w:pPr>
        <w:spacing w:before="15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+PFS-TDD6SLF-36 AB</w:t>
      </w: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TD-VNT-36 CA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+PFS-TDD6SLF-36 PN</w:t>
      </w:r>
    </w:p>
    <w:p w:rsidR="00776467" w:rsidRDefault="00986B88">
      <w:pPr>
        <w:spacing w:before="2" w:line="160" w:lineRule="exact"/>
        <w:rPr>
          <w:sz w:val="17"/>
          <w:szCs w:val="17"/>
        </w:rPr>
      </w:pPr>
      <w:r>
        <w:br w:type="column"/>
      </w:r>
    </w:p>
    <w:p w:rsidR="00776467" w:rsidRDefault="00986B88">
      <w:pPr>
        <w:ind w:left="734" w:right="72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ELEMENTAL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</w:t>
      </w:r>
    </w:p>
    <w:p w:rsidR="00776467" w:rsidRDefault="00986B88">
      <w:pPr>
        <w:spacing w:before="26"/>
        <w:ind w:left="127" w:right="13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STORAGE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SHELF,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36W</w:t>
      </w: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spacing w:line="259" w:lineRule="auto"/>
        <w:ind w:left="799" w:right="796" w:firstLine="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 ELEMENTAL VANITY VERGE 2 LEG STAND (1) 6"D DRAWER</w:t>
      </w:r>
    </w:p>
    <w:p w:rsidR="00776467" w:rsidRDefault="00986B88">
      <w:pPr>
        <w:spacing w:before="1"/>
        <w:ind w:left="951" w:right="94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(1) WOOD SHELF</w:t>
      </w:r>
    </w:p>
    <w:p w:rsidR="00776467" w:rsidRDefault="00776467">
      <w:pPr>
        <w:spacing w:before="9" w:line="220" w:lineRule="exact"/>
        <w:rPr>
          <w:sz w:val="22"/>
          <w:szCs w:val="22"/>
        </w:rPr>
      </w:pPr>
    </w:p>
    <w:p w:rsidR="00776467" w:rsidRDefault="00986B88">
      <w:pPr>
        <w:spacing w:line="263" w:lineRule="auto"/>
        <w:ind w:left="-13" w:right="-1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SPECIFY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FAUCET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HOLE(S)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IF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NEEDED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WHEN ORDERING</w:t>
      </w:r>
    </w:p>
    <w:p w:rsidR="00776467" w:rsidRDefault="00986B88">
      <w:pPr>
        <w:spacing w:before="35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986B88">
      <w:pPr>
        <w:spacing w:before="89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986B88">
      <w:pPr>
        <w:spacing w:before="8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 w:line="264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89" w:line="263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4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4913</w:t>
      </w:r>
    </w:p>
    <w:p w:rsidR="00776467" w:rsidRDefault="00776467">
      <w:pPr>
        <w:spacing w:line="200" w:lineRule="exact"/>
      </w:pP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5073</w:t>
      </w:r>
    </w:p>
    <w:p w:rsidR="00776467" w:rsidRDefault="00776467">
      <w:pPr>
        <w:spacing w:line="200" w:lineRule="exact"/>
      </w:pP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5138</w:t>
      </w:r>
    </w:p>
    <w:p w:rsidR="00776467" w:rsidRDefault="00776467">
      <w:pPr>
        <w:spacing w:line="200" w:lineRule="exact"/>
      </w:pP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866" w:space="442"/>
            <w:col w:w="3367" w:space="135"/>
            <w:col w:w="2097" w:space="1127"/>
            <w:col w:w="686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5298</w:t>
      </w:r>
    </w:p>
    <w:p w:rsidR="00776467" w:rsidRDefault="00986B88">
      <w:pPr>
        <w:spacing w:before="89" w:line="160" w:lineRule="exact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120LBS</w:t>
      </w:r>
    </w:p>
    <w:p w:rsidR="00776467" w:rsidRDefault="00986B88">
      <w:pPr>
        <w:spacing w:before="99"/>
        <w:ind w:left="2102"/>
        <w:rPr>
          <w:rFonts w:ascii="Arial" w:eastAsia="Arial" w:hAnsi="Arial" w:cs="Arial"/>
          <w:sz w:val="17"/>
          <w:szCs w:val="17"/>
        </w:rPr>
      </w:pPr>
      <w:r>
        <w:pict>
          <v:shape id="_x0000_s1058" type="#_x0000_t75" style="position:absolute;left:0;text-align:left;margin-left:18pt;margin-top:8.3pt;width:91.8pt;height:111.45pt;z-index:-1398;mso-position-horizontal-relative:page">
            <v:imagedata r:id="rId36" o:title=""/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TD-VNT-24 AGL</w:t>
      </w:r>
    </w:p>
    <w:p w:rsidR="00776467" w:rsidRDefault="00986B88">
      <w:pPr>
        <w:spacing w:before="15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+PFS-TDD6SLF-24 AB</w:t>
      </w:r>
    </w:p>
    <w:p w:rsidR="00776467" w:rsidRDefault="00776467">
      <w:pPr>
        <w:spacing w:before="1" w:line="160" w:lineRule="exact"/>
        <w:rPr>
          <w:sz w:val="17"/>
          <w:szCs w:val="17"/>
        </w:rPr>
      </w:pPr>
    </w:p>
    <w:p w:rsidR="00776467" w:rsidRDefault="00776467">
      <w:pPr>
        <w:spacing w:line="200" w:lineRule="exact"/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TD-VNT-24 AGL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+PFS-TDD6SLF-24 PN</w:t>
      </w:r>
    </w:p>
    <w:p w:rsidR="00776467" w:rsidRDefault="00776467">
      <w:pPr>
        <w:spacing w:before="2" w:line="280" w:lineRule="exact"/>
        <w:rPr>
          <w:sz w:val="28"/>
          <w:szCs w:val="28"/>
        </w:rPr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TD-VNT-24 CA</w:t>
      </w:r>
    </w:p>
    <w:p w:rsidR="00776467" w:rsidRDefault="00986B88">
      <w:pPr>
        <w:spacing w:before="16"/>
        <w:ind w:left="2102" w:right="-3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+PFS-TDD6SLF-24 AB</w:t>
      </w:r>
    </w:p>
    <w:p w:rsidR="00776467" w:rsidRDefault="00776467">
      <w:pPr>
        <w:spacing w:before="2" w:line="280" w:lineRule="exact"/>
        <w:rPr>
          <w:sz w:val="28"/>
          <w:szCs w:val="28"/>
        </w:rPr>
      </w:pPr>
    </w:p>
    <w:p w:rsidR="00776467" w:rsidRDefault="00986B88">
      <w:pPr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TD-VNT-24 CA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pict>
          <v:shape id="_x0000_s1057" type="#_x0000_t75" style="position:absolute;left:0;text-align:left;margin-left:18pt;margin-top:155.65pt;width:92.7pt;height:39.6pt;z-index:-1395;mso-position-horizontal-relative:page">
            <v:imagedata r:id="rId37" o:title=""/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+PFS-TDD6SLF-24 PN</w:t>
      </w:r>
    </w:p>
    <w:p w:rsidR="00776467" w:rsidRDefault="00986B88">
      <w:pPr>
        <w:spacing w:before="1" w:line="240" w:lineRule="exact"/>
        <w:rPr>
          <w:sz w:val="24"/>
          <w:szCs w:val="24"/>
        </w:rPr>
      </w:pPr>
      <w:r>
        <w:br w:type="column"/>
      </w:r>
    </w:p>
    <w:p w:rsidR="00776467" w:rsidRDefault="00986B88">
      <w:pPr>
        <w:ind w:left="734" w:right="72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ELEMENTAL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</w:t>
      </w:r>
    </w:p>
    <w:p w:rsidR="00776467" w:rsidRDefault="00986B88">
      <w:pPr>
        <w:spacing w:before="26"/>
        <w:ind w:left="127" w:right="13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STORAGE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SHELF,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24W</w:t>
      </w:r>
    </w:p>
    <w:p w:rsidR="00776467" w:rsidRDefault="00776467">
      <w:pPr>
        <w:spacing w:before="11" w:line="240" w:lineRule="exact"/>
        <w:rPr>
          <w:sz w:val="24"/>
          <w:szCs w:val="24"/>
        </w:rPr>
      </w:pPr>
    </w:p>
    <w:p w:rsidR="00776467" w:rsidRDefault="00986B88">
      <w:pPr>
        <w:spacing w:line="259" w:lineRule="auto"/>
        <w:ind w:left="799" w:right="796" w:firstLine="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INCLUDES: ELEMENTAL VANITY VERGE 2 LEG STAND (1) 6"D DRAWER</w:t>
      </w:r>
    </w:p>
    <w:p w:rsidR="00776467" w:rsidRDefault="00986B88">
      <w:pPr>
        <w:spacing w:before="1"/>
        <w:ind w:left="951" w:right="94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(1) WOOD SHELF</w:t>
      </w:r>
    </w:p>
    <w:p w:rsidR="00776467" w:rsidRDefault="00776467">
      <w:pPr>
        <w:spacing w:line="200" w:lineRule="exact"/>
      </w:pPr>
    </w:p>
    <w:p w:rsidR="00776467" w:rsidRDefault="00776467">
      <w:pPr>
        <w:spacing w:before="18" w:line="200" w:lineRule="exact"/>
      </w:pPr>
    </w:p>
    <w:p w:rsidR="00776467" w:rsidRDefault="00986B88">
      <w:pPr>
        <w:spacing w:line="287" w:lineRule="auto"/>
        <w:ind w:left="-13" w:right="-1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SPECIFY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FAUCET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HOLE(S)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IF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NEEDED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WHEN</w:t>
      </w:r>
      <w:r>
        <w:rPr>
          <w:rFonts w:ascii="Arial" w:eastAsia="Arial" w:hAnsi="Arial" w:cs="Arial"/>
          <w:w w:val="102"/>
          <w:sz w:val="15"/>
          <w:szCs w:val="15"/>
        </w:rPr>
        <w:t xml:space="preserve"> ORDERING</w:t>
      </w:r>
    </w:p>
    <w:p w:rsidR="00776467" w:rsidRDefault="00986B88">
      <w:pPr>
        <w:spacing w:before="1" w:line="100" w:lineRule="exact"/>
        <w:rPr>
          <w:sz w:val="10"/>
          <w:szCs w:val="10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pict>
          <v:group id="_x0000_s1055" style="position:absolute;margin-left:18.5pt;margin-top:-.45pt;width:568.55pt;height:0;z-index:-1403;mso-position-horizontal-relative:page" coordorigin="370,-9" coordsize="11371,0">
            <v:shape id="_x0000_s1056" style="position:absolute;left:370;top:-9;width:11371;height:0" coordorigin="370,-9" coordsize="11371,0" path="m370,-9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776467">
      <w:pPr>
        <w:spacing w:before="9" w:line="200" w:lineRule="exact"/>
      </w:pPr>
    </w:p>
    <w:p w:rsidR="00776467" w:rsidRDefault="00986B88">
      <w:pPr>
        <w:spacing w:line="263" w:lineRule="auto"/>
        <w:ind w:right="-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776467">
      <w:pPr>
        <w:spacing w:before="1" w:line="120" w:lineRule="exact"/>
        <w:rPr>
          <w:sz w:val="12"/>
          <w:szCs w:val="12"/>
        </w:rPr>
      </w:pP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</w:t>
      </w:r>
    </w:p>
    <w:p w:rsidR="00776467" w:rsidRDefault="00986B88">
      <w:pPr>
        <w:spacing w:before="17" w:line="263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776467">
      <w:pPr>
        <w:spacing w:before="1" w:line="120" w:lineRule="exact"/>
        <w:rPr>
          <w:sz w:val="12"/>
          <w:szCs w:val="12"/>
        </w:rPr>
      </w:pPr>
    </w:p>
    <w:p w:rsidR="00776467" w:rsidRDefault="00986B88">
      <w:pPr>
        <w:spacing w:line="263" w:lineRule="auto"/>
        <w:ind w:right="39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 CEMENT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WOOD 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7" w:line="100" w:lineRule="exact"/>
        <w:rPr>
          <w:sz w:val="10"/>
          <w:szCs w:val="10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4303</w:t>
      </w:r>
    </w:p>
    <w:p w:rsidR="00776467" w:rsidRDefault="00776467">
      <w:pPr>
        <w:spacing w:before="1" w:line="160" w:lineRule="exact"/>
        <w:rPr>
          <w:sz w:val="17"/>
          <w:szCs w:val="17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4463</w:t>
      </w:r>
    </w:p>
    <w:p w:rsidR="00776467" w:rsidRDefault="00776467">
      <w:pPr>
        <w:spacing w:line="200" w:lineRule="exact"/>
      </w:pPr>
    </w:p>
    <w:p w:rsidR="00776467" w:rsidRDefault="00776467">
      <w:pPr>
        <w:spacing w:before="2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4453</w:t>
      </w:r>
    </w:p>
    <w:p w:rsidR="00776467" w:rsidRDefault="00776467">
      <w:pPr>
        <w:spacing w:line="200" w:lineRule="exact"/>
      </w:pPr>
    </w:p>
    <w:p w:rsidR="00776467" w:rsidRDefault="00776467">
      <w:pPr>
        <w:spacing w:before="2" w:line="280" w:lineRule="exact"/>
        <w:rPr>
          <w:sz w:val="28"/>
          <w:szCs w:val="28"/>
        </w:rPr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866" w:space="442"/>
            <w:col w:w="3367" w:space="135"/>
            <w:col w:w="2097" w:space="1127"/>
            <w:col w:w="686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4613</w:t>
      </w:r>
    </w:p>
    <w:p w:rsidR="00776467" w:rsidRDefault="00986B88">
      <w:pPr>
        <w:spacing w:before="96" w:line="160" w:lineRule="exact"/>
        <w:ind w:left="210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24"W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36"H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120LBS</w:t>
      </w:r>
    </w:p>
    <w:p w:rsidR="00776467" w:rsidRDefault="00776467">
      <w:pPr>
        <w:spacing w:before="10" w:line="160" w:lineRule="exact"/>
        <w:rPr>
          <w:sz w:val="16"/>
          <w:szCs w:val="16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</w:p>
    <w:p w:rsidR="00776467" w:rsidRDefault="00986B88">
      <w:pPr>
        <w:spacing w:before="43" w:line="260" w:lineRule="exact"/>
        <w:ind w:left="21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5"/>
          <w:sz w:val="17"/>
          <w:szCs w:val="17"/>
        </w:rPr>
        <w:t xml:space="preserve">PFS-ACSPTRY                </w:t>
      </w:r>
      <w:r>
        <w:rPr>
          <w:rFonts w:ascii="Arial" w:eastAsia="Arial" w:hAnsi="Arial" w:cs="Arial"/>
          <w:position w:val="-5"/>
          <w:sz w:val="17"/>
          <w:szCs w:val="17"/>
        </w:rPr>
        <w:t xml:space="preserve">                 </w:t>
      </w:r>
      <w:r>
        <w:rPr>
          <w:rFonts w:ascii="Arial" w:eastAsia="Arial" w:hAnsi="Arial" w:cs="Arial"/>
          <w:w w:val="104"/>
          <w:position w:val="5"/>
          <w:sz w:val="18"/>
          <w:szCs w:val="18"/>
        </w:rPr>
        <w:t>ACCESSORY</w:t>
      </w:r>
      <w:r>
        <w:rPr>
          <w:rFonts w:ascii="Arial" w:eastAsia="Arial" w:hAnsi="Arial" w:cs="Arial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5"/>
          <w:sz w:val="18"/>
          <w:szCs w:val="18"/>
        </w:rPr>
        <w:t>SOAP</w:t>
      </w:r>
      <w:r>
        <w:rPr>
          <w:rFonts w:ascii="Arial" w:eastAsia="Arial" w:hAnsi="Arial" w:cs="Arial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5"/>
          <w:sz w:val="18"/>
          <w:szCs w:val="18"/>
        </w:rPr>
        <w:t>TRAY</w:t>
      </w:r>
    </w:p>
    <w:p w:rsidR="00776467" w:rsidRDefault="00986B88">
      <w:pPr>
        <w:spacing w:line="140" w:lineRule="exact"/>
        <w:ind w:left="4716" w:right="-46"/>
        <w:rPr>
          <w:rFonts w:ascii="Arial" w:eastAsia="Arial" w:hAnsi="Arial" w:cs="Arial"/>
          <w:sz w:val="17"/>
          <w:szCs w:val="17"/>
        </w:rPr>
      </w:pPr>
      <w:r>
        <w:pict>
          <v:group id="_x0000_s1052" style="position:absolute;left:0;text-align:left;margin-left:18pt;margin-top:-20.3pt;width:569.5pt;height:39pt;z-index:-1402;mso-position-horizontal-relative:page" coordorigin="360,-406" coordsize="11390,780">
            <v:shape id="_x0000_s1054" style="position:absolute;left:370;top:-396;width:11371;height:0" coordorigin="370,-396" coordsize="11371,0" path="m370,-396r11371,e" filled="f" strokeweight=".94pt">
              <v:path arrowok="t"/>
            </v:shape>
            <v:shape id="_x0000_s1053" type="#_x0000_t75" style="position:absolute;left:360;top:-335;width:1848;height:709">
              <v:imagedata r:id="rId38" o:title=""/>
            </v:shape>
            <w10:wrap anchorx="page"/>
          </v:group>
        </w:pict>
      </w:r>
      <w:r>
        <w:rPr>
          <w:rFonts w:ascii="Arial" w:eastAsia="Arial" w:hAnsi="Arial" w:cs="Arial"/>
          <w:sz w:val="17"/>
          <w:szCs w:val="17"/>
        </w:rPr>
        <w:t>(FOR USE WITH VERGE SINKS)</w:t>
      </w:r>
    </w:p>
    <w:p w:rsidR="00776467" w:rsidRDefault="00986B88">
      <w:pPr>
        <w:spacing w:before="8" w:line="140" w:lineRule="exact"/>
        <w:rPr>
          <w:sz w:val="14"/>
          <w:szCs w:val="14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2" w:space="720" w:equalWidth="0">
            <w:col w:w="7271" w:space="542"/>
            <w:col w:w="3907"/>
          </w:cols>
        </w:sectPr>
      </w:pPr>
      <w:r>
        <w:rPr>
          <w:rFonts w:ascii="Arial" w:eastAsia="Arial" w:hAnsi="Arial" w:cs="Arial"/>
          <w:position w:val="1"/>
          <w:sz w:val="17"/>
          <w:szCs w:val="17"/>
        </w:rPr>
        <w:t xml:space="preserve">CEMENT GRAY TEAK                                    </w:t>
      </w:r>
      <w:r>
        <w:rPr>
          <w:rFonts w:ascii="Arial" w:eastAsia="Arial" w:hAnsi="Arial" w:cs="Arial"/>
          <w:w w:val="104"/>
          <w:sz w:val="18"/>
          <w:szCs w:val="18"/>
        </w:rPr>
        <w:t>75</w:t>
      </w:r>
    </w:p>
    <w:p w:rsidR="00776467" w:rsidRDefault="00776467">
      <w:pPr>
        <w:spacing w:before="9" w:line="120" w:lineRule="exact"/>
        <w:rPr>
          <w:sz w:val="12"/>
          <w:szCs w:val="12"/>
        </w:rPr>
      </w:pPr>
    </w:p>
    <w:p w:rsidR="00776467" w:rsidRDefault="00986B88">
      <w:pPr>
        <w:spacing w:line="160" w:lineRule="exact"/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pict>
          <v:group id="_x0000_s1050" style="position:absolute;left:0;text-align:left;margin-left:116.4pt;margin-top:13.7pt;width:470.6pt;height:0;z-index:-1401;mso-position-horizontal-relative:page" coordorigin="2328,274" coordsize="9412,0">
            <v:shape id="_x0000_s1051" style="position:absolute;left:2328;top:274;width:9412;height:0" coordorigin="2328,274" coordsize="9412,0" path="m2328,274r9413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5"W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22"D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5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LBS</w:t>
      </w:r>
    </w:p>
    <w:p w:rsidR="00776467" w:rsidRDefault="00776467">
      <w:pPr>
        <w:spacing w:before="2" w:line="180" w:lineRule="exact"/>
        <w:rPr>
          <w:sz w:val="19"/>
          <w:szCs w:val="19"/>
        </w:rPr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776467">
      <w:pPr>
        <w:spacing w:line="200" w:lineRule="exact"/>
      </w:pPr>
    </w:p>
    <w:p w:rsidR="00776467" w:rsidRDefault="00986B88">
      <w:pPr>
        <w:ind w:right="471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STONE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SHELF</w:t>
      </w:r>
    </w:p>
    <w:p w:rsidR="00776467" w:rsidRDefault="00986B88">
      <w:pPr>
        <w:spacing w:before="2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METAL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SUPPORTS</w:t>
      </w:r>
    </w:p>
    <w:p w:rsidR="00776467" w:rsidRDefault="00986B88">
      <w:pPr>
        <w:spacing w:before="7" w:line="140" w:lineRule="exact"/>
        <w:rPr>
          <w:sz w:val="15"/>
          <w:szCs w:val="15"/>
        </w:rPr>
      </w:pPr>
      <w:r>
        <w:br w:type="column"/>
      </w: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986B88">
      <w:pPr>
        <w:spacing w:before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2"/>
          <w:position w:val="1"/>
          <w:sz w:val="15"/>
          <w:szCs w:val="15"/>
        </w:rPr>
        <w:t>AGED</w:t>
      </w:r>
      <w:r>
        <w:rPr>
          <w:rFonts w:ascii="Arial" w:eastAsia="Arial" w:hAnsi="Arial" w:cs="Arial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position w:val="1"/>
          <w:sz w:val="15"/>
          <w:szCs w:val="15"/>
        </w:rPr>
        <w:t>BRASS</w:t>
      </w:r>
      <w:r>
        <w:rPr>
          <w:rFonts w:ascii="Arial" w:eastAsia="Arial" w:hAnsi="Arial" w:cs="Arial"/>
          <w:position w:val="1"/>
          <w:sz w:val="15"/>
          <w:szCs w:val="15"/>
        </w:rPr>
        <w:t xml:space="preserve">               </w:t>
      </w:r>
      <w:r>
        <w:rPr>
          <w:rFonts w:ascii="Arial" w:eastAsia="Arial" w:hAnsi="Arial" w:cs="Arial"/>
          <w:position w:val="1"/>
          <w:sz w:val="15"/>
          <w:szCs w:val="15"/>
        </w:rPr>
        <w:t xml:space="preserve">                                         </w:t>
      </w:r>
      <w:r>
        <w:rPr>
          <w:rFonts w:ascii="Arial" w:eastAsia="Arial" w:hAnsi="Arial" w:cs="Arial"/>
          <w:w w:val="104"/>
          <w:sz w:val="18"/>
          <w:szCs w:val="18"/>
        </w:rPr>
        <w:t>565</w:t>
      </w:r>
    </w:p>
    <w:p w:rsidR="00776467" w:rsidRDefault="00776467">
      <w:pPr>
        <w:spacing w:before="17" w:line="260" w:lineRule="exact"/>
        <w:rPr>
          <w:sz w:val="26"/>
          <w:szCs w:val="26"/>
        </w:rPr>
      </w:pP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ANTIQUE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GRAY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LIMESTONE</w:t>
      </w:r>
    </w:p>
    <w:p w:rsidR="00776467" w:rsidRDefault="00986B88">
      <w:pPr>
        <w:spacing w:before="1"/>
        <w:rPr>
          <w:rFonts w:ascii="Arial" w:eastAsia="Arial" w:hAnsi="Arial" w:cs="Arial"/>
          <w:sz w:val="18"/>
          <w:szCs w:val="18"/>
        </w:rPr>
      </w:pPr>
      <w:r>
        <w:pict>
          <v:shape id="_x0000_s1049" type="#_x0000_t75" style="position:absolute;margin-left:19.35pt;margin-top:-28.7pt;width:90.45pt;height:45.2pt;z-index:-1397;mso-position-horizontal-relative:page">
            <v:imagedata r:id="rId39" o:title=""/>
            <w10:wrap anchorx="page"/>
          </v:shape>
        </w:pict>
      </w:r>
      <w:r>
        <w:rPr>
          <w:rFonts w:ascii="Arial" w:eastAsia="Arial" w:hAnsi="Arial" w:cs="Arial"/>
          <w:w w:val="102"/>
          <w:position w:val="1"/>
          <w:sz w:val="15"/>
          <w:szCs w:val="15"/>
        </w:rPr>
        <w:t>POLISHED</w:t>
      </w:r>
      <w:r>
        <w:rPr>
          <w:rFonts w:ascii="Arial" w:eastAsia="Arial" w:hAnsi="Arial" w:cs="Arial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position w:val="1"/>
          <w:sz w:val="15"/>
          <w:szCs w:val="15"/>
        </w:rPr>
        <w:t>NICKEL</w:t>
      </w:r>
      <w:r>
        <w:rPr>
          <w:rFonts w:ascii="Arial" w:eastAsia="Arial" w:hAnsi="Arial" w:cs="Arial"/>
          <w:position w:val="1"/>
          <w:sz w:val="15"/>
          <w:szCs w:val="15"/>
        </w:rPr>
        <w:t xml:space="preserve">                                               </w:t>
      </w:r>
      <w:r>
        <w:rPr>
          <w:rFonts w:ascii="Arial" w:eastAsia="Arial" w:hAnsi="Arial" w:cs="Arial"/>
          <w:w w:val="104"/>
          <w:sz w:val="18"/>
          <w:szCs w:val="18"/>
        </w:rPr>
        <w:t>595</w:t>
      </w:r>
    </w:p>
    <w:p w:rsidR="00776467" w:rsidRDefault="00776467">
      <w:pPr>
        <w:spacing w:before="17" w:line="260" w:lineRule="exact"/>
        <w:rPr>
          <w:sz w:val="26"/>
          <w:szCs w:val="26"/>
        </w:rPr>
      </w:pP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2"/>
          <w:position w:val="1"/>
          <w:sz w:val="15"/>
          <w:szCs w:val="15"/>
        </w:rPr>
        <w:t>AGED</w:t>
      </w:r>
      <w:r>
        <w:rPr>
          <w:rFonts w:ascii="Arial" w:eastAsia="Arial" w:hAnsi="Arial" w:cs="Arial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position w:val="1"/>
          <w:sz w:val="15"/>
          <w:szCs w:val="15"/>
        </w:rPr>
        <w:t>BRASS</w:t>
      </w:r>
      <w:r>
        <w:rPr>
          <w:rFonts w:ascii="Arial" w:eastAsia="Arial" w:hAnsi="Arial" w:cs="Arial"/>
          <w:position w:val="1"/>
          <w:sz w:val="15"/>
          <w:szCs w:val="15"/>
        </w:rPr>
        <w:t xml:space="preserve">                                                        </w:t>
      </w:r>
      <w:r>
        <w:rPr>
          <w:rFonts w:ascii="Arial" w:eastAsia="Arial" w:hAnsi="Arial" w:cs="Arial"/>
          <w:w w:val="104"/>
          <w:sz w:val="18"/>
          <w:szCs w:val="18"/>
        </w:rPr>
        <w:t>595</w:t>
      </w:r>
    </w:p>
    <w:p w:rsidR="00776467" w:rsidRDefault="00776467">
      <w:pPr>
        <w:spacing w:before="17" w:line="260" w:lineRule="exact"/>
        <w:rPr>
          <w:sz w:val="26"/>
          <w:szCs w:val="26"/>
        </w:rPr>
      </w:pPr>
    </w:p>
    <w:p w:rsidR="00776467" w:rsidRDefault="00986B88">
      <w:pPr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CARRARA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MARBLE</w:t>
      </w:r>
    </w:p>
    <w:p w:rsidR="00776467" w:rsidRDefault="00986B88">
      <w:pPr>
        <w:spacing w:before="1" w:line="20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2" w:space="720" w:equalWidth="0">
            <w:col w:w="7114" w:space="697"/>
            <w:col w:w="3909"/>
          </w:cols>
        </w:sectPr>
      </w:pPr>
      <w:r>
        <w:rPr>
          <w:rFonts w:ascii="Arial" w:eastAsia="Arial" w:hAnsi="Arial" w:cs="Arial"/>
          <w:w w:val="102"/>
          <w:position w:val="1"/>
          <w:sz w:val="15"/>
          <w:szCs w:val="15"/>
        </w:rPr>
        <w:t>POLISHED</w:t>
      </w:r>
      <w:r>
        <w:rPr>
          <w:rFonts w:ascii="Arial" w:eastAsia="Arial" w:hAnsi="Arial" w:cs="Arial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position w:val="1"/>
          <w:sz w:val="15"/>
          <w:szCs w:val="15"/>
        </w:rPr>
        <w:t>NICKEL</w:t>
      </w:r>
      <w:r>
        <w:rPr>
          <w:rFonts w:ascii="Arial" w:eastAsia="Arial" w:hAnsi="Arial" w:cs="Arial"/>
          <w:position w:val="1"/>
          <w:sz w:val="15"/>
          <w:szCs w:val="15"/>
        </w:rPr>
        <w:t xml:space="preserve">                                              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625</w:t>
      </w:r>
    </w:p>
    <w:p w:rsidR="00776467" w:rsidRDefault="00776467">
      <w:pPr>
        <w:spacing w:before="3" w:line="180" w:lineRule="exact"/>
        <w:rPr>
          <w:sz w:val="19"/>
          <w:szCs w:val="19"/>
        </w:rPr>
      </w:pPr>
    </w:p>
    <w:p w:rsidR="00776467" w:rsidRDefault="00986B88">
      <w:pPr>
        <w:spacing w:before="43" w:line="160" w:lineRule="exact"/>
        <w:ind w:left="2100"/>
        <w:rPr>
          <w:rFonts w:ascii="Arial" w:eastAsia="Arial" w:hAnsi="Arial" w:cs="Arial"/>
          <w:sz w:val="15"/>
          <w:szCs w:val="15"/>
        </w:rPr>
      </w:pPr>
      <w:r>
        <w:pict>
          <v:group id="_x0000_s1047" style="position:absolute;left:0;text-align:left;margin-left:116.4pt;margin-top:15.25pt;width:470.6pt;height:0;z-index:-1400;mso-position-horizontal-relative:page" coordorigin="2328,305" coordsize="9412,0">
            <v:shape id="_x0000_s1048" style="position:absolute;left:2328;top:305;width:9412;height:0" coordorigin="2328,305" coordsize="9412,0" path="m2328,305r9413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24"W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6"D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10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LBS</w:t>
      </w:r>
    </w:p>
    <w:p w:rsidR="00776467" w:rsidRDefault="00776467">
      <w:pPr>
        <w:spacing w:before="1" w:line="160" w:lineRule="exact"/>
        <w:rPr>
          <w:sz w:val="16"/>
          <w:szCs w:val="16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</w:p>
    <w:p w:rsidR="00776467" w:rsidRDefault="00986B88">
      <w:pPr>
        <w:spacing w:before="57" w:line="259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pict>
          <v:shape id="_x0000_s1046" type="#_x0000_t75" style="position:absolute;left:0;text-align:left;margin-left:18pt;margin-top:.85pt;width:84.25pt;height:89.4pt;z-index:-1396;mso-position-horizontal-relative:page">
            <v:imagedata r:id="rId40" o:title=""/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PFS-TB-25MI PN PFS-TB-25MI AB</w:t>
      </w:r>
    </w:p>
    <w:p w:rsidR="00776467" w:rsidRDefault="00986B88">
      <w:pPr>
        <w:spacing w:before="52"/>
        <w:ind w:left="-35" w:right="-35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TUBE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MIRROR</w:t>
      </w:r>
    </w:p>
    <w:p w:rsidR="00776467" w:rsidRDefault="00986B88">
      <w:pPr>
        <w:spacing w:before="18"/>
        <w:ind w:left="82" w:right="8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(FOR 25"W MIRRORS)</w:t>
      </w:r>
    </w:p>
    <w:p w:rsidR="00776467" w:rsidRDefault="00986B88">
      <w:pPr>
        <w:spacing w:before="57" w:line="259" w:lineRule="auto"/>
        <w:ind w:right="-29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z w:val="17"/>
          <w:szCs w:val="17"/>
        </w:rPr>
        <w:t>POLISHED NICKEL AGED BRASS</w:t>
      </w:r>
    </w:p>
    <w:p w:rsidR="00776467" w:rsidRDefault="00986B88">
      <w:pPr>
        <w:spacing w:before="43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690</w:t>
      </w:r>
    </w:p>
    <w:p w:rsidR="00776467" w:rsidRDefault="00986B88">
      <w:pPr>
        <w:spacing w:before="26" w:line="20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423" w:space="1562"/>
            <w:col w:w="2016" w:space="811"/>
            <w:col w:w="1518" w:space="1807"/>
            <w:col w:w="583"/>
          </w:cols>
        </w:sect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645</w:t>
      </w:r>
    </w:p>
    <w:p w:rsidR="00776467" w:rsidRDefault="00776467">
      <w:pPr>
        <w:spacing w:before="9" w:line="100" w:lineRule="exact"/>
        <w:rPr>
          <w:sz w:val="11"/>
          <w:szCs w:val="11"/>
        </w:rPr>
      </w:pPr>
    </w:p>
    <w:p w:rsidR="00776467" w:rsidRDefault="00986B88">
      <w:pPr>
        <w:ind w:left="2100"/>
        <w:rPr>
          <w:rFonts w:ascii="Arial" w:eastAsia="Arial" w:hAnsi="Arial" w:cs="Arial"/>
          <w:sz w:val="15"/>
          <w:szCs w:val="15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rPr>
          <w:rFonts w:ascii="Arial" w:eastAsia="Arial" w:hAnsi="Arial" w:cs="Arial"/>
          <w:w w:val="102"/>
          <w:sz w:val="15"/>
          <w:szCs w:val="15"/>
        </w:rPr>
        <w:t>DIMS: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25"W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1.25"D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WEIGHT</w:t>
      </w:r>
      <w:r>
        <w:rPr>
          <w:rFonts w:ascii="Arial" w:eastAsia="Arial" w:hAnsi="Arial" w:cs="Arial"/>
          <w:sz w:val="15"/>
          <w:szCs w:val="15"/>
        </w:rPr>
        <w:t xml:space="preserve">                                          </w:t>
      </w:r>
      <w:r>
        <w:rPr>
          <w:rFonts w:ascii="Arial" w:eastAsia="Arial" w:hAnsi="Arial" w:cs="Arial"/>
          <w:w w:val="102"/>
          <w:sz w:val="15"/>
          <w:szCs w:val="15"/>
        </w:rPr>
        <w:t>APPROX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15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LBS</w:t>
      </w:r>
    </w:p>
    <w:p w:rsidR="00776467" w:rsidRDefault="00776467">
      <w:pPr>
        <w:spacing w:before="2" w:line="140" w:lineRule="exact"/>
        <w:rPr>
          <w:sz w:val="15"/>
          <w:szCs w:val="15"/>
        </w:rPr>
      </w:pPr>
    </w:p>
    <w:p w:rsidR="00776467" w:rsidRDefault="00986B88">
      <w:pPr>
        <w:spacing w:before="43"/>
        <w:ind w:left="2104"/>
        <w:rPr>
          <w:rFonts w:ascii="Arial" w:eastAsia="Arial" w:hAnsi="Arial" w:cs="Arial"/>
          <w:sz w:val="18"/>
          <w:szCs w:val="18"/>
        </w:rPr>
      </w:pPr>
      <w:r>
        <w:pict>
          <v:group id="_x0000_s1044" style="position:absolute;left:0;text-align:left;margin-left:18.5pt;margin-top:13.65pt;width:568.55pt;height:0;z-index:-1394;mso-position-horizontal-relative:page" coordorigin="370,273" coordsize="11371,0">
            <v:shape id="_x0000_s1045" style="position:absolute;left:370;top:273;width:11371;height:0" coordorigin="370,273" coordsize="11371,0" path="m370,273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w w:val="104"/>
          <w:sz w:val="18"/>
          <w:szCs w:val="18"/>
        </w:rPr>
        <w:t>CODE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</w:t>
      </w:r>
      <w:r>
        <w:rPr>
          <w:rFonts w:ascii="Arial" w:eastAsia="Arial" w:hAnsi="Arial" w:cs="Arial"/>
          <w:b/>
          <w:w w:val="104"/>
          <w:sz w:val="18"/>
          <w:szCs w:val="18"/>
        </w:rPr>
        <w:t>DESCRIPTION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</w:t>
      </w:r>
      <w:r>
        <w:rPr>
          <w:rFonts w:ascii="Arial" w:eastAsia="Arial" w:hAnsi="Arial" w:cs="Arial"/>
          <w:b/>
          <w:w w:val="104"/>
          <w:sz w:val="18"/>
          <w:szCs w:val="18"/>
        </w:rPr>
        <w:t>COLOR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4"/>
          <w:sz w:val="18"/>
          <w:szCs w:val="18"/>
        </w:rPr>
        <w:t>/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4"/>
          <w:sz w:val="18"/>
          <w:szCs w:val="18"/>
        </w:rPr>
        <w:t>SIZE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</w:t>
      </w:r>
      <w:r>
        <w:rPr>
          <w:rFonts w:ascii="Arial" w:eastAsia="Arial" w:hAnsi="Arial" w:cs="Arial"/>
          <w:b/>
          <w:w w:val="104"/>
          <w:sz w:val="18"/>
          <w:szCs w:val="18"/>
        </w:rPr>
        <w:t>PRICE</w:t>
      </w:r>
    </w:p>
    <w:p w:rsidR="00776467" w:rsidRDefault="00986B88">
      <w:pPr>
        <w:spacing w:before="38" w:line="200" w:lineRule="exact"/>
        <w:ind w:left="146"/>
        <w:rPr>
          <w:rFonts w:ascii="Arial" w:eastAsia="Arial" w:hAnsi="Arial" w:cs="Arial"/>
          <w:sz w:val="18"/>
          <w:szCs w:val="18"/>
        </w:rPr>
        <w:sectPr w:rsidR="00776467">
          <w:pgSz w:w="12240" w:h="15840"/>
          <w:pgMar w:top="560" w:right="260" w:bottom="280" w:left="260" w:header="377" w:footer="932" w:gutter="0"/>
          <w:cols w:space="720"/>
        </w:sectPr>
      </w:pPr>
      <w:r>
        <w:pict>
          <v:group id="_x0000_s1042" style="position:absolute;left:0;text-align:left;margin-left:18.5pt;margin-top:14.7pt;width:568.55pt;height:0;z-index:-1393;mso-position-horizontal-relative:page" coordorigin="370,294" coordsize="11371,0">
            <v:shape id="_x0000_s1043" style="position:absolute;left:370;top:294;width:11371;height:0" coordorigin="370,294" coordsize="11371,0" path="m370,294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VERGE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CUSTOMIZATION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SINKS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&amp;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STANDS</w:t>
      </w:r>
    </w:p>
    <w:p w:rsidR="00776467" w:rsidRDefault="00776467">
      <w:pPr>
        <w:spacing w:before="7" w:line="160" w:lineRule="exact"/>
        <w:rPr>
          <w:sz w:val="17"/>
          <w:szCs w:val="17"/>
        </w:rPr>
      </w:pPr>
    </w:p>
    <w:p w:rsidR="00776467" w:rsidRDefault="00986B88">
      <w:pPr>
        <w:spacing w:line="259" w:lineRule="auto"/>
        <w:ind w:left="2102" w:right="50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PFS-TDST PN PFS-TDST AB</w:t>
      </w:r>
    </w:p>
    <w:p w:rsidR="00776467" w:rsidRDefault="00776467">
      <w:pPr>
        <w:spacing w:before="5" w:line="120" w:lineRule="exact"/>
        <w:rPr>
          <w:sz w:val="12"/>
          <w:szCs w:val="12"/>
        </w:rPr>
      </w:pPr>
    </w:p>
    <w:p w:rsidR="00776467" w:rsidRDefault="00986B88">
      <w:pPr>
        <w:spacing w:line="259" w:lineRule="auto"/>
        <w:ind w:left="2102" w:right="35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TD-THN-24 AGL TD-THN-24 CA TD-THN-36 AGL TD-THN-36 CA</w:t>
      </w:r>
    </w:p>
    <w:p w:rsidR="00776467" w:rsidRDefault="00776467">
      <w:pPr>
        <w:spacing w:before="19" w:line="280" w:lineRule="exact"/>
        <w:rPr>
          <w:sz w:val="28"/>
          <w:szCs w:val="28"/>
        </w:rPr>
      </w:pPr>
    </w:p>
    <w:p w:rsidR="00776467" w:rsidRDefault="00986B88">
      <w:pPr>
        <w:spacing w:line="259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TD-THN-FCT-24 AGL</w:t>
      </w:r>
      <w:r>
        <w:rPr>
          <w:rFonts w:ascii="Arial" w:eastAsia="Arial" w:hAnsi="Arial" w:cs="Arial"/>
          <w:sz w:val="17"/>
          <w:szCs w:val="17"/>
        </w:rPr>
        <w:t xml:space="preserve"> TD-THN-FCT-24 CA TD-THN-FCT-36 AGL TD-THN-FCT-36 CA</w:t>
      </w:r>
    </w:p>
    <w:p w:rsidR="00776467" w:rsidRDefault="00986B88">
      <w:pPr>
        <w:spacing w:before="3" w:line="160" w:lineRule="exact"/>
        <w:rPr>
          <w:sz w:val="16"/>
          <w:szCs w:val="16"/>
        </w:rPr>
      </w:pPr>
      <w:r>
        <w:br w:type="column"/>
      </w:r>
    </w:p>
    <w:p w:rsidR="00776467" w:rsidRDefault="00986B88">
      <w:pPr>
        <w:ind w:left="451" w:right="47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SIMPLE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STAND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SETUP</w:t>
      </w:r>
    </w:p>
    <w:p w:rsidR="00776467" w:rsidRDefault="00986B88">
      <w:pPr>
        <w:spacing w:before="35"/>
        <w:ind w:left="-9" w:right="-33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(FOR 36" &amp; 24" SINKS - STAND ONLY)</w:t>
      </w:r>
    </w:p>
    <w:p w:rsidR="00776467" w:rsidRDefault="00776467">
      <w:pPr>
        <w:spacing w:line="200" w:lineRule="exact"/>
      </w:pPr>
    </w:p>
    <w:p w:rsidR="00776467" w:rsidRDefault="00776467">
      <w:pPr>
        <w:spacing w:before="18" w:line="220" w:lineRule="exact"/>
        <w:rPr>
          <w:sz w:val="22"/>
          <w:szCs w:val="22"/>
        </w:rPr>
      </w:pPr>
    </w:p>
    <w:p w:rsidR="00776467" w:rsidRDefault="00986B88">
      <w:pPr>
        <w:ind w:left="-35" w:right="-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THIN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WALLED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SINK</w:t>
      </w:r>
    </w:p>
    <w:p w:rsidR="00776467" w:rsidRDefault="00986B88">
      <w:pPr>
        <w:spacing w:before="18"/>
        <w:ind w:left="171" w:right="203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(24" &amp; 36" WIDTHS - SINK ONLY)</w:t>
      </w:r>
    </w:p>
    <w:p w:rsidR="00776467" w:rsidRDefault="00776467">
      <w:pPr>
        <w:spacing w:line="200" w:lineRule="exact"/>
      </w:pPr>
    </w:p>
    <w:p w:rsidR="00776467" w:rsidRDefault="00776467">
      <w:pPr>
        <w:spacing w:before="15" w:line="200" w:lineRule="exact"/>
      </w:pPr>
    </w:p>
    <w:p w:rsidR="00776467" w:rsidRDefault="00986B88">
      <w:pPr>
        <w:spacing w:line="270" w:lineRule="auto"/>
        <w:ind w:left="-16" w:right="1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THIN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WALLED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BATH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SINK 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FAUCET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DECK</w:t>
      </w:r>
    </w:p>
    <w:p w:rsidR="00776467" w:rsidRDefault="00986B88">
      <w:pPr>
        <w:spacing w:line="180" w:lineRule="exact"/>
        <w:ind w:left="171" w:right="203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(24" &amp; 36" WIDTHS - SINK ONLY)</w:t>
      </w:r>
    </w:p>
    <w:p w:rsidR="00776467" w:rsidRDefault="00986B88">
      <w:pPr>
        <w:spacing w:before="17" w:line="263" w:lineRule="auto"/>
        <w:ind w:left="287" w:right="31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2"/>
          <w:sz w:val="15"/>
          <w:szCs w:val="15"/>
        </w:rPr>
        <w:t>SEE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BELOW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FOR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FAUCET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HOLE DRILLING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CHARGES</w:t>
      </w:r>
    </w:p>
    <w:p w:rsidR="00776467" w:rsidRDefault="00986B88">
      <w:pPr>
        <w:spacing w:before="7" w:line="160" w:lineRule="exact"/>
        <w:rPr>
          <w:sz w:val="17"/>
          <w:szCs w:val="17"/>
        </w:rPr>
      </w:pPr>
      <w:r>
        <w:br w:type="column"/>
      </w:r>
    </w:p>
    <w:p w:rsidR="00776467" w:rsidRDefault="00986B88">
      <w:pPr>
        <w:spacing w:line="259" w:lineRule="auto"/>
        <w:ind w:right="76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POLISHED NICKEL AGED BRASS</w:t>
      </w:r>
    </w:p>
    <w:p w:rsidR="00776467" w:rsidRDefault="00776467">
      <w:pPr>
        <w:spacing w:before="11" w:line="220" w:lineRule="exact"/>
        <w:rPr>
          <w:sz w:val="22"/>
          <w:szCs w:val="22"/>
        </w:rPr>
      </w:pPr>
    </w:p>
    <w:p w:rsidR="00776467" w:rsidRDefault="00986B88">
      <w:pPr>
        <w:spacing w:line="259" w:lineRule="auto"/>
        <w:ind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ANTIQUE GRAY LIMESTONE CARRARA MARBLE</w:t>
      </w:r>
    </w:p>
    <w:p w:rsidR="00776467" w:rsidRDefault="00986B88">
      <w:pPr>
        <w:spacing w:line="259" w:lineRule="auto"/>
        <w:ind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ANTIQUE GRAY LIMESTONE CARRARA MARBLE</w:t>
      </w:r>
    </w:p>
    <w:p w:rsidR="00776467" w:rsidRDefault="00776467">
      <w:pPr>
        <w:spacing w:before="18" w:line="280" w:lineRule="exact"/>
        <w:rPr>
          <w:sz w:val="28"/>
          <w:szCs w:val="28"/>
        </w:rPr>
      </w:pPr>
    </w:p>
    <w:p w:rsidR="00776467" w:rsidRDefault="00986B88">
      <w:pPr>
        <w:spacing w:line="259" w:lineRule="auto"/>
        <w:ind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ANTIQUE GRAY LIMESTONE CARRARA MARBLE</w:t>
      </w:r>
    </w:p>
    <w:p w:rsidR="00776467" w:rsidRDefault="00986B88">
      <w:pPr>
        <w:spacing w:line="259" w:lineRule="auto"/>
        <w:ind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ANTIQUE GRAY LIMESTONE CARRARA MARBLE</w:t>
      </w:r>
    </w:p>
    <w:p w:rsidR="00776467" w:rsidRDefault="00986B88">
      <w:pPr>
        <w:spacing w:before="6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1600</w:t>
      </w:r>
    </w:p>
    <w:p w:rsidR="00776467" w:rsidRDefault="00986B88">
      <w:pPr>
        <w:spacing w:before="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1460</w:t>
      </w:r>
    </w:p>
    <w:p w:rsidR="00776467" w:rsidRDefault="00776467">
      <w:pPr>
        <w:spacing w:before="18"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1275</w:t>
      </w:r>
    </w:p>
    <w:p w:rsidR="00776467" w:rsidRDefault="00986B88">
      <w:pPr>
        <w:spacing w:before="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1490</w:t>
      </w:r>
    </w:p>
    <w:p w:rsidR="00776467" w:rsidRDefault="00986B88">
      <w:pPr>
        <w:spacing w:before="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1500</w:t>
      </w:r>
    </w:p>
    <w:p w:rsidR="00776467" w:rsidRDefault="00986B88">
      <w:pPr>
        <w:spacing w:before="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1850</w:t>
      </w:r>
    </w:p>
    <w:p w:rsidR="00776467" w:rsidRDefault="00776467">
      <w:pPr>
        <w:spacing w:before="7" w:line="100" w:lineRule="exact"/>
        <w:rPr>
          <w:sz w:val="10"/>
          <w:szCs w:val="10"/>
        </w:rPr>
      </w:pPr>
    </w:p>
    <w:p w:rsidR="00776467" w:rsidRDefault="00776467">
      <w:pPr>
        <w:spacing w:line="200" w:lineRule="exact"/>
      </w:pPr>
    </w:p>
    <w:p w:rsidR="00776467" w:rsidRDefault="00986B8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1300</w:t>
      </w:r>
    </w:p>
    <w:p w:rsidR="00776467" w:rsidRDefault="00986B88">
      <w:pPr>
        <w:spacing w:before="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1515</w:t>
      </w:r>
    </w:p>
    <w:p w:rsidR="00776467" w:rsidRDefault="00986B88">
      <w:pPr>
        <w:spacing w:before="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1575</w:t>
      </w:r>
    </w:p>
    <w:p w:rsidR="00776467" w:rsidRDefault="00986B88">
      <w:pPr>
        <w:spacing w:before="26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752" w:space="736"/>
            <w:col w:w="3039" w:space="285"/>
            <w:col w:w="2310" w:space="912"/>
            <w:col w:w="686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1875</w:t>
      </w:r>
    </w:p>
    <w:p w:rsidR="00776467" w:rsidRDefault="00776467">
      <w:pPr>
        <w:spacing w:before="9" w:line="160" w:lineRule="exact"/>
        <w:rPr>
          <w:sz w:val="17"/>
          <w:szCs w:val="17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</w:p>
    <w:p w:rsidR="00776467" w:rsidRDefault="00986B88">
      <w:pPr>
        <w:spacing w:before="78" w:line="259" w:lineRule="auto"/>
        <w:ind w:left="2102" w:right="9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TD-VNT-24 AGL TD-VNT-24 CA TD-VNT-36 AGL TD-VNT-36 CA</w:t>
      </w:r>
    </w:p>
    <w:p w:rsidR="00776467" w:rsidRDefault="00776467">
      <w:pPr>
        <w:spacing w:before="1" w:line="180" w:lineRule="exact"/>
        <w:rPr>
          <w:sz w:val="19"/>
          <w:szCs w:val="19"/>
        </w:rPr>
      </w:pPr>
    </w:p>
    <w:p w:rsidR="00776467" w:rsidRDefault="00986B88">
      <w:pPr>
        <w:spacing w:line="200" w:lineRule="exact"/>
        <w:ind w:left="146" w:right="-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VERGE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CUSTOMIZATION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STORAGE</w:t>
      </w:r>
    </w:p>
    <w:p w:rsidR="00776467" w:rsidRDefault="00986B88">
      <w:pPr>
        <w:spacing w:before="86" w:line="270" w:lineRule="auto"/>
        <w:ind w:left="-15" w:right="-15" w:firstLine="2"/>
        <w:jc w:val="center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ELEMENTAL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 xml:space="preserve">SINK </w:t>
      </w:r>
      <w:r>
        <w:rPr>
          <w:rFonts w:ascii="Arial" w:eastAsia="Arial" w:hAnsi="Arial" w:cs="Arial"/>
          <w:sz w:val="17"/>
          <w:szCs w:val="17"/>
        </w:rPr>
        <w:t xml:space="preserve">(24" &amp; 36" WIDTHS - SINK ONLY) </w:t>
      </w:r>
      <w:r>
        <w:rPr>
          <w:rFonts w:ascii="Arial" w:eastAsia="Arial" w:hAnsi="Arial" w:cs="Arial"/>
          <w:w w:val="102"/>
          <w:sz w:val="15"/>
          <w:szCs w:val="15"/>
        </w:rPr>
        <w:t>SEE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BELOW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FOR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FAUCET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HOLE DRILLING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CHARGES</w:t>
      </w:r>
    </w:p>
    <w:p w:rsidR="00776467" w:rsidRDefault="00986B88">
      <w:pPr>
        <w:spacing w:before="78" w:line="259" w:lineRule="auto"/>
        <w:ind w:right="-29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z w:val="17"/>
          <w:szCs w:val="17"/>
        </w:rPr>
        <w:t>ANTIQUE GRAY LIMESTONE CARRARA MARBLE</w:t>
      </w:r>
    </w:p>
    <w:p w:rsidR="00776467" w:rsidRDefault="00986B88">
      <w:pPr>
        <w:spacing w:line="259" w:lineRule="auto"/>
        <w:ind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ANTIQUE GRAY LIMESTONE CARRARA MARBLE</w:t>
      </w:r>
    </w:p>
    <w:p w:rsidR="00776467" w:rsidRDefault="00986B88">
      <w:pPr>
        <w:spacing w:before="43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1500</w:t>
      </w:r>
    </w:p>
    <w:p w:rsidR="00776467" w:rsidRDefault="00986B88">
      <w:pPr>
        <w:spacing w:before="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1650</w:t>
      </w:r>
    </w:p>
    <w:p w:rsidR="00776467" w:rsidRDefault="00986B88">
      <w:pPr>
        <w:spacing w:before="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1950</w:t>
      </w:r>
    </w:p>
    <w:p w:rsidR="00776467" w:rsidRDefault="00986B88">
      <w:pPr>
        <w:spacing w:before="26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482" w:space="1210"/>
            <w:col w:w="2600" w:space="521"/>
            <w:col w:w="2310" w:space="912"/>
            <w:col w:w="685"/>
          </w:cols>
        </w:sectPr>
      </w:pPr>
      <w:r>
        <w:pict>
          <v:group id="_x0000_s1040" style="position:absolute;margin-left:18.5pt;margin-top:19.15pt;width:568.55pt;height:0;z-index:-1392;mso-position-horizontal-relative:page" coordorigin="370,383" coordsize="11371,0">
            <v:shape id="_x0000_s1041" style="position:absolute;left:370;top:383;width:11371;height:0" coordorigin="370,383" coordsize="11371,0" path="m370,383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4"/>
          <w:sz w:val="18"/>
          <w:szCs w:val="18"/>
        </w:rPr>
        <w:t>2175</w:t>
      </w:r>
    </w:p>
    <w:p w:rsidR="00776467" w:rsidRDefault="00776467">
      <w:pPr>
        <w:spacing w:before="12" w:line="200" w:lineRule="exact"/>
      </w:pPr>
    </w:p>
    <w:p w:rsidR="00776467" w:rsidRDefault="00986B88">
      <w:pPr>
        <w:spacing w:before="5" w:line="220" w:lineRule="exact"/>
        <w:ind w:left="146" w:right="446"/>
        <w:rPr>
          <w:rFonts w:ascii="Arial" w:eastAsia="Arial" w:hAnsi="Arial" w:cs="Arial"/>
          <w:sz w:val="15"/>
          <w:szCs w:val="15"/>
        </w:rPr>
      </w:pPr>
      <w:r>
        <w:pict>
          <v:group id="_x0000_s1038" style="position:absolute;left:0;text-align:left;margin-left:18.5pt;margin-top:25.25pt;width:568.55pt;height:0;z-index:-1391;mso-position-horizontal-relative:page" coordorigin="370,505" coordsize="11371,0">
            <v:shape id="_x0000_s1039" style="position:absolute;left:370;top:505;width:11371;height:0" coordorigin="370,505" coordsize="11371,0" path="m370,505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2"/>
          <w:sz w:val="15"/>
          <w:szCs w:val="15"/>
        </w:rPr>
        <w:t>NOTE: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SHELVES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&amp;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DRAWERS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REQUIRE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USE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OF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SUPPORT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COLLARS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BELOW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ITEMS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($68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AGED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BRASS/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EA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-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$72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POLISHED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NICKEL/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EA).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ADDITIONAL SUPPORT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COLLARS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CAN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BE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USED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DECORATIVELY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ABOVE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DRAWERS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AND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SHELVES.</w:t>
      </w:r>
    </w:p>
    <w:p w:rsidR="00776467" w:rsidRDefault="00776467">
      <w:pPr>
        <w:spacing w:before="7" w:line="180" w:lineRule="exact"/>
        <w:rPr>
          <w:sz w:val="19"/>
          <w:szCs w:val="19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</w:p>
    <w:p w:rsidR="00776467" w:rsidRDefault="00986B88">
      <w:pPr>
        <w:spacing w:before="57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PFS-DRWR-246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PFS-DRWR-2410</w:t>
      </w:r>
    </w:p>
    <w:p w:rsidR="00776467" w:rsidRDefault="00986B88">
      <w:pPr>
        <w:spacing w:before="55"/>
        <w:ind w:left="-35" w:right="-35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SINGLE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WOOD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DRAWER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UNIT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24"W</w:t>
      </w:r>
    </w:p>
    <w:p w:rsidR="00776467" w:rsidRDefault="00986B88">
      <w:pPr>
        <w:spacing w:before="18"/>
        <w:ind w:left="366" w:right="35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(FOR USE WITH 24"W STAND)</w:t>
      </w:r>
    </w:p>
    <w:p w:rsidR="00776467" w:rsidRDefault="00986B88">
      <w:pPr>
        <w:spacing w:before="43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6"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DEEP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DRAWER</w:t>
      </w:r>
    </w:p>
    <w:p w:rsidR="00776467" w:rsidRDefault="00986B88">
      <w:pPr>
        <w:spacing w:before="26" w:line="200" w:lineRule="exact"/>
        <w:ind w:right="-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10"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DEEP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DRAWER</w:t>
      </w:r>
    </w:p>
    <w:p w:rsidR="00776467" w:rsidRDefault="00986B88">
      <w:pPr>
        <w:spacing w:before="43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690</w:t>
      </w:r>
    </w:p>
    <w:p w:rsidR="00776467" w:rsidRDefault="00986B88">
      <w:pPr>
        <w:spacing w:before="26" w:line="20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456" w:space="917"/>
            <w:col w:w="3230" w:space="212"/>
            <w:col w:w="1726" w:space="1596"/>
            <w:col w:w="583"/>
          </w:cols>
        </w:sect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730</w:t>
      </w:r>
    </w:p>
    <w:p w:rsidR="00776467" w:rsidRDefault="00776467">
      <w:pPr>
        <w:spacing w:before="8" w:line="120" w:lineRule="exact"/>
        <w:rPr>
          <w:sz w:val="13"/>
          <w:szCs w:val="13"/>
        </w:rPr>
      </w:pPr>
    </w:p>
    <w:p w:rsidR="00776467" w:rsidRDefault="00776467">
      <w:pPr>
        <w:spacing w:line="200" w:lineRule="exact"/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</w:p>
    <w:p w:rsidR="00776467" w:rsidRDefault="00986B88">
      <w:pPr>
        <w:spacing w:before="57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PFS-DRWR-366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18.1pt;margin-top:33.5pt;width:37.2pt;height:8.5pt;z-index:-1388;mso-position-horizontal-relative:page" filled="f" stroked="f">
            <v:textbox inset="0,0,0,0">
              <w:txbxContent>
                <w:p w:rsidR="00776467" w:rsidRDefault="00986B88">
                  <w:pPr>
                    <w:spacing w:line="160" w:lineRule="exact"/>
                    <w:ind w:right="-4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PFS-DVD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PFS-DRWR-3610</w:t>
      </w:r>
    </w:p>
    <w:p w:rsidR="00776467" w:rsidRDefault="00986B88">
      <w:pPr>
        <w:spacing w:before="55"/>
        <w:ind w:left="-35" w:right="-35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SINGLE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WOOD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DRAWER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UNIT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36"W</w:t>
      </w:r>
    </w:p>
    <w:p w:rsidR="00776467" w:rsidRDefault="00986B88">
      <w:pPr>
        <w:spacing w:before="18"/>
        <w:ind w:left="366" w:right="35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(FOR USE WITH 36"W STAND)</w:t>
      </w:r>
    </w:p>
    <w:p w:rsidR="00776467" w:rsidRDefault="00986B88">
      <w:pPr>
        <w:spacing w:before="43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6"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DEEP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DRAWER</w:t>
      </w:r>
    </w:p>
    <w:p w:rsidR="00776467" w:rsidRDefault="00986B88">
      <w:pPr>
        <w:spacing w:before="26" w:line="200" w:lineRule="exact"/>
        <w:ind w:right="-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10"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DEEP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DRAWER</w:t>
      </w:r>
    </w:p>
    <w:p w:rsidR="00776467" w:rsidRDefault="00986B88">
      <w:pPr>
        <w:spacing w:before="43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820</w:t>
      </w:r>
    </w:p>
    <w:p w:rsidR="00776467" w:rsidRDefault="00986B88">
      <w:pPr>
        <w:spacing w:before="26" w:line="20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456" w:space="917"/>
            <w:col w:w="3230" w:space="212"/>
            <w:col w:w="1726" w:space="1596"/>
            <w:col w:w="583"/>
          </w:cols>
        </w:sect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860</w:t>
      </w:r>
    </w:p>
    <w:p w:rsidR="00776467" w:rsidRDefault="00776467">
      <w:pPr>
        <w:spacing w:before="11" w:line="260" w:lineRule="exact"/>
        <w:rPr>
          <w:sz w:val="26"/>
          <w:szCs w:val="26"/>
        </w:rPr>
      </w:pPr>
    </w:p>
    <w:p w:rsidR="00776467" w:rsidRDefault="00986B88">
      <w:pPr>
        <w:spacing w:before="43" w:line="160" w:lineRule="exact"/>
        <w:ind w:left="4735" w:right="446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position w:val="-4"/>
          <w:sz w:val="18"/>
          <w:szCs w:val="18"/>
        </w:rPr>
        <w:t>GLASS</w:t>
      </w:r>
      <w:r>
        <w:rPr>
          <w:rFonts w:ascii="Arial" w:eastAsia="Arial" w:hAnsi="Arial" w:cs="Arial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4"/>
          <w:sz w:val="18"/>
          <w:szCs w:val="18"/>
        </w:rPr>
        <w:t>DRAWER</w:t>
      </w:r>
      <w:r>
        <w:rPr>
          <w:rFonts w:ascii="Arial" w:eastAsia="Arial" w:hAnsi="Arial" w:cs="Arial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4"/>
          <w:sz w:val="18"/>
          <w:szCs w:val="18"/>
        </w:rPr>
        <w:t>DIVIDERS</w:t>
      </w:r>
    </w:p>
    <w:p w:rsidR="00776467" w:rsidRDefault="00986B88">
      <w:pPr>
        <w:spacing w:line="240" w:lineRule="exact"/>
        <w:ind w:left="46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2"/>
          <w:sz w:val="17"/>
          <w:szCs w:val="17"/>
        </w:rPr>
        <w:t xml:space="preserve">(FOR USE IN 6" DEEP </w:t>
      </w:r>
      <w:proofErr w:type="gramStart"/>
      <w:r>
        <w:rPr>
          <w:rFonts w:ascii="Arial" w:eastAsia="Arial" w:hAnsi="Arial" w:cs="Arial"/>
          <w:position w:val="-2"/>
          <w:sz w:val="17"/>
          <w:szCs w:val="17"/>
        </w:rPr>
        <w:t xml:space="preserve">DRAWERS)   </w:t>
      </w:r>
      <w:proofErr w:type="gramEnd"/>
      <w:r>
        <w:rPr>
          <w:rFonts w:ascii="Arial" w:eastAsia="Arial" w:hAnsi="Arial" w:cs="Arial"/>
          <w:position w:val="-2"/>
          <w:sz w:val="17"/>
          <w:szCs w:val="17"/>
        </w:rPr>
        <w:t xml:space="preserve">       </w:t>
      </w:r>
      <w:r>
        <w:rPr>
          <w:rFonts w:ascii="Arial" w:eastAsia="Arial" w:hAnsi="Arial" w:cs="Arial"/>
          <w:w w:val="104"/>
          <w:position w:val="9"/>
          <w:sz w:val="18"/>
          <w:szCs w:val="18"/>
        </w:rPr>
        <w:t>SMOKE</w:t>
      </w:r>
      <w:r>
        <w:rPr>
          <w:rFonts w:ascii="Arial" w:eastAsia="Arial" w:hAnsi="Arial" w:cs="Arial"/>
          <w:position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9"/>
          <w:sz w:val="18"/>
          <w:szCs w:val="18"/>
        </w:rPr>
        <w:t>GLASS</w:t>
      </w:r>
      <w:r>
        <w:rPr>
          <w:rFonts w:ascii="Arial" w:eastAsia="Arial" w:hAnsi="Arial" w:cs="Arial"/>
          <w:position w:val="9"/>
          <w:sz w:val="18"/>
          <w:szCs w:val="18"/>
        </w:rPr>
        <w:t xml:space="preserve">                                       </w:t>
      </w:r>
      <w:r>
        <w:rPr>
          <w:rFonts w:ascii="Arial" w:eastAsia="Arial" w:hAnsi="Arial" w:cs="Arial"/>
          <w:w w:val="104"/>
          <w:position w:val="9"/>
          <w:sz w:val="18"/>
          <w:szCs w:val="18"/>
        </w:rPr>
        <w:t>260</w:t>
      </w:r>
    </w:p>
    <w:p w:rsidR="00776467" w:rsidRDefault="00776467">
      <w:pPr>
        <w:spacing w:before="8" w:line="180" w:lineRule="exact"/>
        <w:rPr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</w:p>
    <w:p w:rsidR="00776467" w:rsidRDefault="00986B88">
      <w:pPr>
        <w:spacing w:before="57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PFS-MTTRY-24</w:t>
      </w:r>
    </w:p>
    <w:p w:rsidR="00776467" w:rsidRDefault="00986B88">
      <w:pPr>
        <w:spacing w:before="15"/>
        <w:ind w:left="210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PFS-MTTRY-36</w:t>
      </w:r>
    </w:p>
    <w:p w:rsidR="00776467" w:rsidRDefault="00986B88">
      <w:pPr>
        <w:spacing w:before="52"/>
        <w:ind w:right="-4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FOLDED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METAL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SHELF</w:t>
      </w:r>
    </w:p>
    <w:p w:rsidR="00776467" w:rsidRDefault="00986B88">
      <w:pPr>
        <w:spacing w:before="18"/>
        <w:ind w:left="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(TUXEDO GRAY METAL)</w:t>
      </w:r>
    </w:p>
    <w:p w:rsidR="00776467" w:rsidRDefault="00986B88">
      <w:pPr>
        <w:spacing w:before="43"/>
        <w:ind w:right="-4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24"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WIDTH</w:t>
      </w:r>
    </w:p>
    <w:p w:rsidR="00776467" w:rsidRDefault="00986B88">
      <w:pPr>
        <w:spacing w:before="26" w:line="200" w:lineRule="exact"/>
        <w:ind w:right="-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36"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WIDTH</w:t>
      </w:r>
    </w:p>
    <w:p w:rsidR="00776467" w:rsidRDefault="00986B88">
      <w:pPr>
        <w:spacing w:before="43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550</w:t>
      </w:r>
    </w:p>
    <w:p w:rsidR="00776467" w:rsidRDefault="00986B88">
      <w:pPr>
        <w:spacing w:before="26" w:line="20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318" w:space="1631"/>
            <w:col w:w="2087" w:space="779"/>
            <w:col w:w="946" w:space="2377"/>
            <w:col w:w="582"/>
          </w:cols>
        </w:sect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590</w:t>
      </w:r>
    </w:p>
    <w:p w:rsidR="00776467" w:rsidRDefault="00776467">
      <w:pPr>
        <w:spacing w:before="8" w:line="160" w:lineRule="exact"/>
        <w:rPr>
          <w:sz w:val="17"/>
          <w:szCs w:val="17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</w:p>
    <w:p w:rsidR="00776467" w:rsidRDefault="00986B88">
      <w:pPr>
        <w:spacing w:before="57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PFS-WDSLF-24</w:t>
      </w:r>
    </w:p>
    <w:p w:rsidR="00776467" w:rsidRDefault="00986B88">
      <w:pPr>
        <w:spacing w:before="15"/>
        <w:ind w:left="210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PFS-WDSLF-36</w:t>
      </w:r>
    </w:p>
    <w:p w:rsidR="00776467" w:rsidRDefault="00776467">
      <w:pPr>
        <w:spacing w:before="3" w:line="120" w:lineRule="exact"/>
        <w:rPr>
          <w:sz w:val="13"/>
          <w:szCs w:val="13"/>
        </w:rPr>
      </w:pPr>
    </w:p>
    <w:p w:rsidR="00776467" w:rsidRDefault="00986B88">
      <w:pPr>
        <w:spacing w:line="259" w:lineRule="auto"/>
        <w:ind w:left="2102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PFS-STSLF-24 AGL PFS-STSLF-24 CA</w:t>
      </w:r>
      <w:r>
        <w:rPr>
          <w:rFonts w:ascii="Arial" w:eastAsia="Arial" w:hAnsi="Arial" w:cs="Arial"/>
          <w:sz w:val="17"/>
          <w:szCs w:val="17"/>
        </w:rPr>
        <w:t xml:space="preserve"> PFS-STSLF-36 AGL PFS-STSLF-36 CA</w:t>
      </w:r>
    </w:p>
    <w:p w:rsidR="00776467" w:rsidRDefault="00776467">
      <w:pPr>
        <w:spacing w:before="4" w:line="160" w:lineRule="exact"/>
        <w:rPr>
          <w:sz w:val="16"/>
          <w:szCs w:val="16"/>
        </w:rPr>
      </w:pPr>
    </w:p>
    <w:p w:rsidR="00776467" w:rsidRDefault="00776467">
      <w:pPr>
        <w:spacing w:line="200" w:lineRule="exact"/>
      </w:pPr>
    </w:p>
    <w:p w:rsidR="00776467" w:rsidRDefault="00986B88">
      <w:pPr>
        <w:spacing w:line="259" w:lineRule="auto"/>
        <w:ind w:left="2102" w:right="3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PFS-KNOB PN PFS-KNOB AB</w:t>
      </w:r>
    </w:p>
    <w:p w:rsidR="00776467" w:rsidRDefault="00986B88">
      <w:pPr>
        <w:spacing w:before="52"/>
        <w:ind w:left="35" w:right="39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WOOD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SHELF</w:t>
      </w:r>
    </w:p>
    <w:p w:rsidR="00776467" w:rsidRDefault="00986B88">
      <w:pPr>
        <w:spacing w:before="18"/>
        <w:ind w:left="54" w:right="5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(CEMENT GRAY WOOD)</w:t>
      </w:r>
    </w:p>
    <w:p w:rsidR="00776467" w:rsidRDefault="00776467">
      <w:pPr>
        <w:spacing w:before="8" w:line="160" w:lineRule="exact"/>
        <w:rPr>
          <w:sz w:val="17"/>
          <w:szCs w:val="17"/>
        </w:rPr>
      </w:pPr>
    </w:p>
    <w:p w:rsidR="00776467" w:rsidRDefault="00776467">
      <w:pPr>
        <w:spacing w:line="200" w:lineRule="exact"/>
      </w:pPr>
    </w:p>
    <w:p w:rsidR="00776467" w:rsidRDefault="00986B88">
      <w:pPr>
        <w:spacing w:line="270" w:lineRule="auto"/>
        <w:ind w:left="40" w:right="4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STONE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VANITY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SHELF (24"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&amp;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36"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WIDTHS)</w:t>
      </w:r>
    </w:p>
    <w:p w:rsidR="00776467" w:rsidRDefault="00776467">
      <w:pPr>
        <w:spacing w:before="8" w:line="160" w:lineRule="exact"/>
        <w:rPr>
          <w:sz w:val="16"/>
          <w:szCs w:val="16"/>
        </w:rPr>
      </w:pPr>
    </w:p>
    <w:p w:rsidR="00776467" w:rsidRDefault="00776467">
      <w:pPr>
        <w:spacing w:line="200" w:lineRule="exact"/>
      </w:pPr>
    </w:p>
    <w:p w:rsidR="00776467" w:rsidRDefault="00986B88">
      <w:pPr>
        <w:spacing w:line="265" w:lineRule="auto"/>
        <w:ind w:left="-16" w:right="-16" w:firstLine="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04"/>
          <w:sz w:val="18"/>
          <w:szCs w:val="18"/>
        </w:rPr>
        <w:t>CABINET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 xml:space="preserve">KNOBS </w:t>
      </w:r>
      <w:r>
        <w:rPr>
          <w:rFonts w:ascii="Arial" w:eastAsia="Arial" w:hAnsi="Arial" w:cs="Arial"/>
          <w:w w:val="103"/>
          <w:sz w:val="18"/>
          <w:szCs w:val="18"/>
        </w:rPr>
        <w:t>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KNURLED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DETAIL </w:t>
      </w:r>
      <w:r>
        <w:rPr>
          <w:rFonts w:ascii="Arial" w:eastAsia="Arial" w:hAnsi="Arial" w:cs="Arial"/>
          <w:sz w:val="17"/>
          <w:szCs w:val="17"/>
        </w:rPr>
        <w:t>(PRICED PER EACH)</w:t>
      </w:r>
    </w:p>
    <w:p w:rsidR="00776467" w:rsidRDefault="00986B88">
      <w:pPr>
        <w:spacing w:before="43"/>
        <w:ind w:left="2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24"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WIDTH</w:t>
      </w:r>
    </w:p>
    <w:p w:rsidR="00776467" w:rsidRDefault="00986B88">
      <w:pPr>
        <w:spacing w:before="26"/>
        <w:ind w:left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36"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WIDTH</w:t>
      </w:r>
    </w:p>
    <w:p w:rsidR="00776467" w:rsidRDefault="00776467">
      <w:pPr>
        <w:spacing w:before="2" w:line="160" w:lineRule="exact"/>
        <w:rPr>
          <w:sz w:val="17"/>
          <w:szCs w:val="17"/>
        </w:rPr>
      </w:pPr>
    </w:p>
    <w:p w:rsidR="00776467" w:rsidRDefault="00986B88">
      <w:pPr>
        <w:spacing w:line="259" w:lineRule="auto"/>
        <w:ind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ANTIQUE GRAY LIMESTONE CARRARA MARBLE</w:t>
      </w:r>
    </w:p>
    <w:p w:rsidR="00776467" w:rsidRDefault="00986B88">
      <w:pPr>
        <w:spacing w:line="259" w:lineRule="auto"/>
        <w:ind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ANTIQUE GRAY LIMESTONE CARRARA MARBLE</w:t>
      </w:r>
    </w:p>
    <w:p w:rsidR="00776467" w:rsidRDefault="00776467">
      <w:pPr>
        <w:spacing w:before="12" w:line="280" w:lineRule="exact"/>
        <w:rPr>
          <w:sz w:val="28"/>
          <w:szCs w:val="28"/>
        </w:rPr>
      </w:pPr>
    </w:p>
    <w:p w:rsidR="00776467" w:rsidRDefault="00986B88">
      <w:pPr>
        <w:spacing w:line="270" w:lineRule="auto"/>
        <w:ind w:left="2" w:right="6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POLISHED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NICKEL </w:t>
      </w:r>
      <w:r>
        <w:rPr>
          <w:rFonts w:ascii="Arial" w:eastAsia="Arial" w:hAnsi="Arial" w:cs="Arial"/>
          <w:w w:val="104"/>
          <w:sz w:val="18"/>
          <w:szCs w:val="18"/>
        </w:rPr>
        <w:t>AGED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BRASS</w:t>
      </w:r>
    </w:p>
    <w:p w:rsidR="00776467" w:rsidRDefault="00986B88">
      <w:pPr>
        <w:spacing w:before="43"/>
        <w:ind w:left="-34" w:right="239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340</w:t>
      </w:r>
    </w:p>
    <w:p w:rsidR="00776467" w:rsidRDefault="00986B88">
      <w:pPr>
        <w:spacing w:before="26"/>
        <w:ind w:left="-34" w:right="23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370</w:t>
      </w:r>
    </w:p>
    <w:p w:rsidR="00776467" w:rsidRDefault="00776467">
      <w:pPr>
        <w:spacing w:before="2" w:line="120" w:lineRule="exact"/>
        <w:rPr>
          <w:sz w:val="12"/>
          <w:szCs w:val="12"/>
        </w:rPr>
      </w:pPr>
    </w:p>
    <w:p w:rsidR="00776467" w:rsidRDefault="00986B88">
      <w:pPr>
        <w:ind w:left="-34" w:right="23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380</w:t>
      </w:r>
    </w:p>
    <w:p w:rsidR="00776467" w:rsidRDefault="00986B88">
      <w:pPr>
        <w:spacing w:before="26"/>
        <w:ind w:left="-34" w:right="23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sz w:val="18"/>
          <w:szCs w:val="18"/>
        </w:rPr>
        <w:t>470</w:t>
      </w:r>
    </w:p>
    <w:p w:rsidR="00776467" w:rsidRDefault="00986B88">
      <w:pPr>
        <w:spacing w:before="26"/>
        <w:ind w:left="-34" w:right="23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5" style="position:absolute;left:0;text-align:left;margin-left:18.5pt;margin-top:71.05pt;width:568.55pt;height:0;z-index:-1390;mso-position-horizontal-relative:page" coordorigin="370,1421" coordsize="11371,0">
            <v:shape id="_x0000_s1036" style="position:absolute;left:370;top:1421;width:11371;height:0" coordorigin="370,1421" coordsize="11371,0" path="m370,1421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4"/>
          <w:sz w:val="18"/>
          <w:szCs w:val="18"/>
        </w:rPr>
        <w:t>460</w:t>
      </w:r>
    </w:p>
    <w:p w:rsidR="00776467" w:rsidRDefault="00986B88">
      <w:pPr>
        <w:spacing w:before="26"/>
        <w:ind w:left="-34" w:right="23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560</w:t>
      </w:r>
    </w:p>
    <w:p w:rsidR="00776467" w:rsidRDefault="00776467">
      <w:pPr>
        <w:spacing w:before="1" w:line="280" w:lineRule="exact"/>
        <w:rPr>
          <w:sz w:val="28"/>
          <w:szCs w:val="28"/>
        </w:rPr>
      </w:pPr>
    </w:p>
    <w:p w:rsidR="00776467" w:rsidRDefault="00986B88">
      <w:pPr>
        <w:ind w:left="69" w:right="23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45</w:t>
      </w:r>
    </w:p>
    <w:p w:rsidR="00776467" w:rsidRDefault="00986B88">
      <w:pPr>
        <w:spacing w:before="26"/>
        <w:ind w:left="69" w:right="239"/>
        <w:jc w:val="center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3646" w:space="1281"/>
            <w:col w:w="2134" w:space="751"/>
            <w:col w:w="2310" w:space="1015"/>
            <w:col w:w="583"/>
          </w:cols>
        </w:sectPr>
      </w:pPr>
      <w:r>
        <w:rPr>
          <w:rFonts w:ascii="Arial" w:eastAsia="Arial" w:hAnsi="Arial" w:cs="Arial"/>
          <w:w w:val="104"/>
          <w:sz w:val="18"/>
          <w:szCs w:val="18"/>
        </w:rPr>
        <w:t>41</w:t>
      </w:r>
    </w:p>
    <w:p w:rsidR="00776467" w:rsidRDefault="00776467">
      <w:pPr>
        <w:spacing w:line="120" w:lineRule="exact"/>
        <w:rPr>
          <w:sz w:val="12"/>
          <w:szCs w:val="12"/>
        </w:rPr>
      </w:pPr>
    </w:p>
    <w:p w:rsidR="00776467" w:rsidRDefault="00986B88">
      <w:pPr>
        <w:ind w:left="146"/>
        <w:rPr>
          <w:rFonts w:ascii="Arial" w:eastAsia="Arial" w:hAnsi="Arial" w:cs="Arial"/>
          <w:sz w:val="18"/>
          <w:szCs w:val="18"/>
        </w:rPr>
      </w:pPr>
      <w:r>
        <w:pict>
          <v:group id="_x0000_s1033" style="position:absolute;left:0;text-align:left;margin-left:18.5pt;margin-top:15.2pt;width:568.55pt;height:0;z-index:-1389;mso-position-horizontal-relative:page" coordorigin="370,304" coordsize="11371,0">
            <v:shape id="_x0000_s1034" style="position:absolute;left:370;top:304;width:11371;height:0" coordorigin="370,304" coordsize="11371,0" path="m370,304r11371,e" filled="f" strokeweight=".9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3"/>
          <w:sz w:val="18"/>
          <w:szCs w:val="18"/>
        </w:rPr>
        <w:t>VERGE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CUSTOMIZATION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SERVICE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CHARGES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FAUCET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DRILLING</w:t>
      </w:r>
    </w:p>
    <w:p w:rsidR="00776467" w:rsidRDefault="00776467">
      <w:pPr>
        <w:spacing w:before="4" w:line="100" w:lineRule="exact"/>
        <w:rPr>
          <w:sz w:val="11"/>
          <w:szCs w:val="11"/>
        </w:rPr>
      </w:pPr>
    </w:p>
    <w:p w:rsidR="00776467" w:rsidRDefault="00986B88">
      <w:pPr>
        <w:spacing w:line="80" w:lineRule="exact"/>
        <w:ind w:left="2102"/>
        <w:rPr>
          <w:rFonts w:ascii="Arial" w:eastAsia="Arial" w:hAnsi="Arial" w:cs="Arial"/>
          <w:sz w:val="17"/>
          <w:szCs w:val="17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space="720"/>
        </w:sectPr>
      </w:pPr>
      <w:r>
        <w:rPr>
          <w:rFonts w:ascii="Arial" w:eastAsia="Arial" w:hAnsi="Arial" w:cs="Arial"/>
          <w:position w:val="-8"/>
          <w:sz w:val="17"/>
          <w:szCs w:val="17"/>
        </w:rPr>
        <w:t>DRILL CH</w:t>
      </w:r>
    </w:p>
    <w:p w:rsidR="00776467" w:rsidRDefault="00776467">
      <w:pPr>
        <w:spacing w:before="5" w:line="100" w:lineRule="exact"/>
        <w:rPr>
          <w:sz w:val="11"/>
          <w:szCs w:val="11"/>
        </w:rPr>
      </w:pPr>
    </w:p>
    <w:p w:rsidR="00776467" w:rsidRDefault="00986B88">
      <w:pPr>
        <w:spacing w:line="259" w:lineRule="auto"/>
        <w:ind w:left="2073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DRILL 2H DRILL 3H</w:t>
      </w:r>
    </w:p>
    <w:p w:rsidR="00776467" w:rsidRDefault="00986B88">
      <w:pPr>
        <w:spacing w:before="26" w:line="263" w:lineRule="auto"/>
        <w:ind w:left="-14" w:right="-14"/>
        <w:jc w:val="center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w w:val="104"/>
          <w:sz w:val="18"/>
          <w:szCs w:val="18"/>
        </w:rPr>
        <w:t>FAUCET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HOLE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 xml:space="preserve">DRILLING </w:t>
      </w:r>
      <w:r>
        <w:rPr>
          <w:rFonts w:ascii="Arial" w:eastAsia="Arial" w:hAnsi="Arial" w:cs="Arial"/>
          <w:w w:val="102"/>
          <w:sz w:val="15"/>
          <w:szCs w:val="15"/>
        </w:rPr>
        <w:t>SPECIFIY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LOCATION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AND QUANITY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WHEN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w w:val="102"/>
          <w:sz w:val="15"/>
          <w:szCs w:val="15"/>
        </w:rPr>
        <w:t>ORDERING</w:t>
      </w:r>
    </w:p>
    <w:p w:rsidR="00776467" w:rsidRDefault="00986B88">
      <w:pPr>
        <w:spacing w:line="180" w:lineRule="exact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t>SINGLE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HOLE</w:t>
      </w:r>
    </w:p>
    <w:p w:rsidR="00776467" w:rsidRDefault="00986B88">
      <w:pPr>
        <w:spacing w:before="26" w:line="270" w:lineRule="auto"/>
        <w:ind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TWO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HOLES </w:t>
      </w:r>
      <w:r>
        <w:rPr>
          <w:rFonts w:ascii="Arial" w:eastAsia="Arial" w:hAnsi="Arial" w:cs="Arial"/>
          <w:w w:val="104"/>
          <w:sz w:val="18"/>
          <w:szCs w:val="18"/>
        </w:rPr>
        <w:t>THREE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HOLES</w:t>
      </w:r>
    </w:p>
    <w:p w:rsidR="00776467" w:rsidRDefault="00986B88">
      <w:pPr>
        <w:spacing w:line="180" w:lineRule="exact"/>
        <w:ind w:left="69" w:right="239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t>50</w:t>
      </w:r>
    </w:p>
    <w:p w:rsidR="00776467" w:rsidRDefault="00986B88">
      <w:pPr>
        <w:spacing w:before="26"/>
        <w:ind w:left="69" w:right="23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75</w:t>
      </w:r>
    </w:p>
    <w:p w:rsidR="00776467" w:rsidRDefault="00986B88">
      <w:pPr>
        <w:spacing w:before="26" w:line="200" w:lineRule="exact"/>
        <w:ind w:left="-34" w:right="239"/>
        <w:jc w:val="center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4" w:space="720" w:equalWidth="0">
            <w:col w:w="2847" w:space="2035"/>
            <w:col w:w="2221" w:space="712"/>
            <w:col w:w="1318" w:space="2005"/>
            <w:col w:w="582"/>
          </w:cols>
        </w:sectPr>
      </w:pPr>
      <w:r>
        <w:rPr>
          <w:rFonts w:ascii="Arial" w:eastAsia="Arial" w:hAnsi="Arial" w:cs="Arial"/>
          <w:w w:val="104"/>
          <w:position w:val="-1"/>
          <w:sz w:val="18"/>
          <w:szCs w:val="18"/>
        </w:rPr>
        <w:t>100</w:t>
      </w:r>
    </w:p>
    <w:p w:rsidR="00776467" w:rsidRDefault="00776467">
      <w:pPr>
        <w:spacing w:before="5" w:line="220" w:lineRule="exact"/>
        <w:rPr>
          <w:sz w:val="22"/>
          <w:szCs w:val="22"/>
        </w:rPr>
      </w:pPr>
    </w:p>
    <w:p w:rsidR="00776467" w:rsidRDefault="00986B88">
      <w:pPr>
        <w:spacing w:line="177" w:lineRule="auto"/>
        <w:ind w:left="5165" w:right="-44" w:hanging="30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1"/>
          <w:sz w:val="17"/>
          <w:szCs w:val="17"/>
        </w:rPr>
        <w:t xml:space="preserve">PAINTED                                    </w:t>
      </w:r>
      <w:r>
        <w:rPr>
          <w:rFonts w:ascii="Arial" w:eastAsia="Arial" w:hAnsi="Arial" w:cs="Arial"/>
          <w:w w:val="104"/>
          <w:sz w:val="18"/>
          <w:szCs w:val="18"/>
        </w:rPr>
        <w:t>PAINTING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FOR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WOOD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DRAWER 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SHELF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UNITS</w:t>
      </w:r>
    </w:p>
    <w:p w:rsidR="00776467" w:rsidRDefault="00986B88">
      <w:pPr>
        <w:spacing w:before="1" w:line="180" w:lineRule="exact"/>
        <w:rPr>
          <w:sz w:val="18"/>
          <w:szCs w:val="18"/>
        </w:rPr>
      </w:pPr>
      <w:r>
        <w:br w:type="column"/>
      </w:r>
    </w:p>
    <w:p w:rsidR="00776467" w:rsidRDefault="00986B88">
      <w:pPr>
        <w:spacing w:line="16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4"/>
          <w:position w:val="-3"/>
          <w:sz w:val="18"/>
          <w:szCs w:val="18"/>
        </w:rPr>
        <w:t>SELECT</w:t>
      </w:r>
      <w:r>
        <w:rPr>
          <w:rFonts w:ascii="Arial" w:eastAsia="Arial" w:hAnsi="Arial" w:cs="Arial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3"/>
          <w:sz w:val="18"/>
          <w:szCs w:val="18"/>
        </w:rPr>
        <w:t>FROM</w:t>
      </w:r>
    </w:p>
    <w:p w:rsidR="00776467" w:rsidRDefault="00986B88">
      <w:pPr>
        <w:spacing w:line="260" w:lineRule="exact"/>
        <w:rPr>
          <w:rFonts w:ascii="Arial" w:eastAsia="Arial" w:hAnsi="Arial" w:cs="Arial"/>
          <w:sz w:val="18"/>
          <w:szCs w:val="18"/>
        </w:rPr>
        <w:sectPr w:rsidR="00776467">
          <w:type w:val="continuous"/>
          <w:pgSz w:w="12240" w:h="15840"/>
          <w:pgMar w:top="380" w:right="260" w:bottom="280" w:left="260" w:header="720" w:footer="720" w:gutter="0"/>
          <w:cols w:num="2" w:space="720" w:equalWidth="0">
            <w:col w:w="7437" w:space="378"/>
            <w:col w:w="3905"/>
          </w:cols>
        </w:sectPr>
      </w:pPr>
      <w:r>
        <w:rPr>
          <w:rFonts w:ascii="Arial" w:eastAsia="Arial" w:hAnsi="Arial" w:cs="Arial"/>
          <w:w w:val="104"/>
          <w:position w:val="-2"/>
          <w:sz w:val="18"/>
          <w:szCs w:val="18"/>
        </w:rPr>
        <w:t>AVAILABLE</w:t>
      </w:r>
      <w:r>
        <w:rPr>
          <w:rFonts w:ascii="Arial" w:eastAsia="Arial" w:hAnsi="Arial" w:cs="Arial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2"/>
          <w:sz w:val="18"/>
          <w:szCs w:val="18"/>
        </w:rPr>
        <w:t>COLORS</w:t>
      </w:r>
      <w:r>
        <w:rPr>
          <w:rFonts w:ascii="Arial" w:eastAsia="Arial" w:hAnsi="Arial" w:cs="Arial"/>
          <w:position w:val="-2"/>
          <w:sz w:val="18"/>
          <w:szCs w:val="18"/>
        </w:rPr>
        <w:t xml:space="preserve">                             </w:t>
      </w:r>
      <w:r>
        <w:rPr>
          <w:rFonts w:ascii="Arial" w:eastAsia="Arial" w:hAnsi="Arial" w:cs="Arial"/>
          <w:w w:val="104"/>
          <w:position w:val="10"/>
          <w:sz w:val="18"/>
          <w:szCs w:val="18"/>
        </w:rPr>
        <w:t>4</w:t>
      </w:r>
      <w:r w:rsidR="004B0DDA">
        <w:rPr>
          <w:rFonts w:ascii="Arial" w:eastAsia="Arial" w:hAnsi="Arial" w:cs="Arial"/>
          <w:w w:val="104"/>
          <w:position w:val="10"/>
          <w:sz w:val="18"/>
          <w:szCs w:val="18"/>
        </w:rPr>
        <w:t>00</w:t>
      </w:r>
      <w:bookmarkStart w:id="0" w:name="_GoBack"/>
      <w:bookmarkEnd w:id="0"/>
    </w:p>
    <w:p w:rsidR="00776467" w:rsidRDefault="00776467">
      <w:pPr>
        <w:spacing w:before="26"/>
        <w:rPr>
          <w:rFonts w:ascii="Arial" w:eastAsia="Arial" w:hAnsi="Arial" w:cs="Arial"/>
          <w:sz w:val="18"/>
          <w:szCs w:val="18"/>
        </w:rPr>
      </w:pPr>
    </w:p>
    <w:sectPr w:rsidR="00776467">
      <w:type w:val="continuous"/>
      <w:pgSz w:w="12240" w:h="15840"/>
      <w:pgMar w:top="380" w:right="260" w:bottom="280" w:left="260" w:header="720" w:footer="720" w:gutter="0"/>
      <w:cols w:num="3" w:space="720" w:equalWidth="0">
        <w:col w:w="6850" w:space="963"/>
        <w:col w:w="2310" w:space="1015"/>
        <w:col w:w="5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B88" w:rsidRDefault="00986B88">
      <w:r>
        <w:separator/>
      </w:r>
    </w:p>
  </w:endnote>
  <w:endnote w:type="continuationSeparator" w:id="0">
    <w:p w:rsidR="00986B88" w:rsidRDefault="0098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467" w:rsidRDefault="00986B8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7pt;margin-top:734.4pt;width:70.15pt;height:36.1pt;z-index:-1437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00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CONTACT:</w:t>
                </w:r>
              </w:p>
              <w:p w:rsidR="00776467" w:rsidRDefault="00986B88">
                <w:pPr>
                  <w:spacing w:before="27"/>
                  <w:ind w:left="20" w:right="-28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P: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(505)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986-8883</w:t>
                </w:r>
              </w:p>
              <w:p w:rsidR="00776467" w:rsidRDefault="00986B88">
                <w:pPr>
                  <w:spacing w:before="27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F: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(505)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982-2712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251.3pt;margin-top:746.8pt;width:109.3pt;height:23.7pt;z-index:-1436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00" w:lineRule="exact"/>
                  <w:ind w:left="368" w:right="366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SEND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ORDERS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TO:</w:t>
                </w:r>
              </w:p>
              <w:p w:rsidR="00776467" w:rsidRDefault="00986B88">
                <w:pPr>
                  <w:spacing w:before="27"/>
                  <w:ind w:left="-14" w:right="-14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SALES@STONEFOREST.COM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39pt;margin-top:758.05pt;width:56.05pt;height:11.35pt;z-index:-1435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00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2018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|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Page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467" w:rsidRDefault="00986B8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7pt;margin-top:746.8pt;width:70.15pt;height:23.7pt;z-index:-1428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00" w:lineRule="exact"/>
                  <w:ind w:left="20" w:right="-28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P: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(505)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986-8883</w:t>
                </w:r>
              </w:p>
              <w:p w:rsidR="00776467" w:rsidRDefault="00986B88">
                <w:pPr>
                  <w:spacing w:before="27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F: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(505)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982-2712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51.3pt;margin-top:746.8pt;width:109.3pt;height:23.7pt;z-index:-1427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00" w:lineRule="exact"/>
                  <w:ind w:left="368" w:right="366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SEND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ORDERS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TO:</w:t>
                </w:r>
              </w:p>
              <w:p w:rsidR="00776467" w:rsidRDefault="00986B88">
                <w:pPr>
                  <w:spacing w:before="27"/>
                  <w:ind w:left="-14" w:right="-14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SALES@STONEFOREST.COM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9pt;margin-top:758.05pt;width:56.05pt;height:11.35pt;z-index:-1426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00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2018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|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Page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467" w:rsidRDefault="00986B8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pt;margin-top:734.4pt;width:70.15pt;height:36.1pt;z-index:-1425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00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CONTACT:</w:t>
                </w:r>
              </w:p>
              <w:p w:rsidR="00776467" w:rsidRDefault="00986B88">
                <w:pPr>
                  <w:spacing w:before="27"/>
                  <w:ind w:left="20" w:right="-28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P: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(505)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986-8883</w:t>
                </w:r>
              </w:p>
              <w:p w:rsidR="00776467" w:rsidRDefault="00986B88">
                <w:pPr>
                  <w:spacing w:before="27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F: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(505)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982-2712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1.3pt;margin-top:746.8pt;width:109.3pt;height:23.7pt;z-index:-1424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00" w:lineRule="exact"/>
                  <w:ind w:left="368" w:right="366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SEND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ORDERS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TO:</w:t>
                </w:r>
              </w:p>
              <w:p w:rsidR="00776467" w:rsidRDefault="00986B88">
                <w:pPr>
                  <w:spacing w:before="27"/>
                  <w:ind w:left="-14" w:right="-14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sz w:val="18"/>
                    <w:szCs w:val="18"/>
                  </w:rPr>
                  <w:t>SALES@STONEFOREST.COM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pt;margin-top:758.05pt;width:56.05pt;height:11.35pt;z-index:-1423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00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2018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|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t>Page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w w:val="104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B88" w:rsidRDefault="00986B88">
      <w:r>
        <w:separator/>
      </w:r>
    </w:p>
  </w:footnote>
  <w:footnote w:type="continuationSeparator" w:id="0">
    <w:p w:rsidR="00986B88" w:rsidRDefault="0098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467" w:rsidRDefault="00986B8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0.85pt;margin-top:23pt;width:106.8pt;height:12.2pt;z-index:-1439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20" w:lineRule="exact"/>
                  <w:ind w:left="20" w:right="-31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w w:val="102"/>
                  </w:rPr>
                  <w:t>2018</w:t>
                </w:r>
                <w:r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2"/>
                  </w:rPr>
                  <w:t>STONE</w:t>
                </w:r>
                <w:r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2"/>
                  </w:rPr>
                  <w:t>FOREST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546.2pt;margin-top:23pt;width:47.95pt;height:12.2pt;z-index:-1438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20" w:lineRule="exact"/>
                  <w:ind w:left="20" w:right="-31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w w:val="102"/>
                  </w:rPr>
                  <w:t>VERGE™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467" w:rsidRDefault="00986B8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0.85pt;margin-top:23pt;width:125.4pt;height:29.2pt;z-index:-1434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w w:val="102"/>
                  </w:rPr>
                  <w:t>2018</w:t>
                </w:r>
                <w:r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2"/>
                  </w:rPr>
                  <w:t>STONE</w:t>
                </w:r>
                <w:r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2"/>
                  </w:rPr>
                  <w:t>FOREST</w:t>
                </w:r>
              </w:p>
              <w:p w:rsidR="00776467" w:rsidRDefault="00776467">
                <w:pPr>
                  <w:spacing w:before="2" w:line="120" w:lineRule="exact"/>
                  <w:rPr>
                    <w:sz w:val="13"/>
                    <w:szCs w:val="13"/>
                  </w:rPr>
                </w:pPr>
              </w:p>
              <w:p w:rsidR="00776467" w:rsidRDefault="00986B88">
                <w:pPr>
                  <w:ind w:right="20"/>
                  <w:jc w:val="righ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4"/>
                    <w:sz w:val="18"/>
                    <w:szCs w:val="18"/>
                  </w:rPr>
                  <w:t>CODE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546.2pt;margin-top:23pt;width:47.95pt;height:29.2pt;z-index:-1433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w w:val="102"/>
                  </w:rPr>
                  <w:t>VERGE™</w:t>
                </w:r>
              </w:p>
              <w:p w:rsidR="00776467" w:rsidRDefault="00776467">
                <w:pPr>
                  <w:spacing w:before="2" w:line="120" w:lineRule="exact"/>
                  <w:rPr>
                    <w:sz w:val="13"/>
                    <w:szCs w:val="13"/>
                  </w:rPr>
                </w:pPr>
              </w:p>
              <w:p w:rsidR="00776467" w:rsidRDefault="00986B88">
                <w:pPr>
                  <w:ind w:left="173" w:right="146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4"/>
                    <w:sz w:val="18"/>
                    <w:szCs w:val="18"/>
                  </w:rPr>
                  <w:t>PRICE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24.05pt;margin-top:40.85pt;width:65.85pt;height:11.35pt;z-index:-1432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before="3"/>
                  <w:ind w:left="20" w:right="-28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4"/>
                    <w:sz w:val="18"/>
                    <w:szCs w:val="18"/>
                  </w:rPr>
                  <w:t>DESCRIPTION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02.75pt;margin-top:40.85pt;width:35.85pt;height:11.35pt;z-index:-1431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before="3"/>
                  <w:ind w:left="20" w:right="-28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4"/>
                    <w:sz w:val="18"/>
                    <w:szCs w:val="18"/>
                  </w:rPr>
                  <w:t>COLOR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467" w:rsidRDefault="00986B8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0.85pt;margin-top:23pt;width:106.8pt;height:12.2pt;z-index:-1430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20" w:lineRule="exact"/>
                  <w:ind w:left="20" w:right="-31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w w:val="102"/>
                  </w:rPr>
                  <w:t>2018</w:t>
                </w:r>
                <w:r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2"/>
                  </w:rPr>
                  <w:t>STONE</w:t>
                </w:r>
                <w:r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2"/>
                  </w:rPr>
                  <w:t>FOREST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46.2pt;margin-top:23pt;width:47.95pt;height:12.2pt;z-index:-1429;mso-position-horizontal-relative:page;mso-position-vertical-relative:page" filled="f" stroked="f">
          <v:textbox inset="0,0,0,0">
            <w:txbxContent>
              <w:p w:rsidR="00776467" w:rsidRDefault="00986B88">
                <w:pPr>
                  <w:spacing w:line="220" w:lineRule="exact"/>
                  <w:ind w:left="20" w:right="-31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w w:val="102"/>
                  </w:rPr>
                  <w:t>VERGE™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B04CB"/>
    <w:multiLevelType w:val="multilevel"/>
    <w:tmpl w:val="2EB8AC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67"/>
    <w:rsid w:val="004B0DDA"/>
    <w:rsid w:val="00776467"/>
    <w:rsid w:val="0098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6B00D92E"/>
  <w15:docId w15:val="{D3B9F7D7-9777-4FBB-BDF9-62CFDB2B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9" Type="http://schemas.openxmlformats.org/officeDocument/2006/relationships/image" Target="media/image27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footer" Target="footer3.xm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6.jpeg"/><Relationship Id="rId33" Type="http://schemas.openxmlformats.org/officeDocument/2006/relationships/image" Target="media/image22.jpeg"/><Relationship Id="rId38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jpeg"/><Relationship Id="rId32" Type="http://schemas.openxmlformats.org/officeDocument/2006/relationships/image" Target="media/image21.jpeg"/><Relationship Id="rId37" Type="http://schemas.openxmlformats.org/officeDocument/2006/relationships/image" Target="media/image25.jpeg"/><Relationship Id="rId40" Type="http://schemas.openxmlformats.org/officeDocument/2006/relationships/image" Target="media/image2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4.jpeg"/><Relationship Id="rId28" Type="http://schemas.openxmlformats.org/officeDocument/2006/relationships/header" Target="header3.xml"/><Relationship Id="rId36" Type="http://schemas.openxmlformats.org/officeDocument/2006/relationships/image" Target="media/image24.jpeg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19.jpeg"/><Relationship Id="rId35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Frankie</dc:creator>
  <cp:lastModifiedBy>Frankie</cp:lastModifiedBy>
  <cp:revision>2</cp:revision>
  <dcterms:created xsi:type="dcterms:W3CDTF">2018-05-17T21:52:00Z</dcterms:created>
  <dcterms:modified xsi:type="dcterms:W3CDTF">2018-05-17T21:52:00Z</dcterms:modified>
</cp:coreProperties>
</file>